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48948">
      <w:pPr>
        <w:rPr>
          <w:rFonts w:hint="default" w:ascii="Calibri" w:hAnsi="Calibri" w:cs="Calibri"/>
          <w:color w:val="auto"/>
          <w:sz w:val="24"/>
          <w:szCs w:val="24"/>
        </w:rPr>
      </w:pPr>
    </w:p>
    <w:p w14:paraId="0643F6EE">
      <w:pPr>
        <w:rPr>
          <w:rFonts w:hint="default" w:ascii="Calibri" w:hAnsi="Calibri" w:cs="Calibri"/>
          <w:color w:val="auto"/>
          <w:sz w:val="24"/>
          <w:szCs w:val="24"/>
        </w:rPr>
      </w:pPr>
    </w:p>
    <w:p w14:paraId="50989D63">
      <w:pPr>
        <w:rPr>
          <w:rFonts w:hint="default" w:ascii="Calibri" w:hAnsi="Calibri" w:cs="Calibri"/>
          <w:color w:val="auto"/>
          <w:sz w:val="24"/>
          <w:szCs w:val="24"/>
        </w:rPr>
      </w:pPr>
    </w:p>
    <w:p w14:paraId="66C9AE53">
      <w:pPr>
        <w:rPr>
          <w:rFonts w:hint="default" w:ascii="Calibri" w:hAnsi="Calibri" w:cs="Calibri"/>
          <w:color w:val="auto"/>
          <w:sz w:val="24"/>
          <w:szCs w:val="24"/>
        </w:rPr>
      </w:pPr>
    </w:p>
    <w:p w14:paraId="1C9E153F">
      <w:pPr>
        <w:rPr>
          <w:rFonts w:hint="default" w:ascii="Calibri" w:hAnsi="Calibri" w:cs="Calibri"/>
          <w:color w:val="auto"/>
          <w:sz w:val="24"/>
          <w:szCs w:val="24"/>
        </w:rPr>
      </w:pPr>
    </w:p>
    <w:p w14:paraId="6F14A8F1">
      <w:pPr>
        <w:rPr>
          <w:rFonts w:hint="default" w:ascii="Calibri" w:hAnsi="Calibri" w:cs="Calibri"/>
          <w:color w:val="auto"/>
          <w:sz w:val="24"/>
          <w:szCs w:val="24"/>
        </w:rPr>
      </w:pPr>
    </w:p>
    <w:p w14:paraId="393CCABB">
      <w:pPr>
        <w:keepLines w:val="0"/>
        <w:kinsoku/>
        <w:wordWrap/>
        <w:overflowPunct/>
        <w:topLinePunct w:val="0"/>
        <w:bidi w:val="0"/>
        <w:snapToGrid/>
        <w:spacing w:line="360" w:lineRule="auto"/>
        <w:jc w:val="both"/>
        <w:rPr>
          <w:rFonts w:hint="default" w:ascii="Calibri" w:hAnsi="Calibri" w:cs="Calibri"/>
          <w:color w:val="auto"/>
          <w:sz w:val="24"/>
          <w:szCs w:val="24"/>
        </w:rPr>
      </w:pPr>
    </w:p>
    <w:p w14:paraId="2E118947">
      <w:pPr>
        <w:keepLines w:val="0"/>
        <w:kinsoku/>
        <w:wordWrap/>
        <w:overflowPunct/>
        <w:topLinePunct w:val="0"/>
        <w:bidi w:val="0"/>
        <w:snapToGrid/>
        <w:spacing w:line="360" w:lineRule="auto"/>
        <w:jc w:val="center"/>
        <w:rPr>
          <w:rFonts w:hint="default" w:ascii="Calibri" w:hAnsi="Calibri" w:cs="Calibri"/>
          <w:color w:val="auto"/>
          <w:sz w:val="48"/>
          <w:szCs w:val="48"/>
        </w:rPr>
      </w:pPr>
    </w:p>
    <w:p w14:paraId="72EA80FE">
      <w:pPr>
        <w:keepLines w:val="0"/>
        <w:kinsoku/>
        <w:wordWrap/>
        <w:overflowPunct/>
        <w:topLinePunct w:val="0"/>
        <w:bidi w:val="0"/>
        <w:snapToGrid/>
        <w:spacing w:line="360" w:lineRule="auto"/>
        <w:jc w:val="center"/>
        <w:rPr>
          <w:rFonts w:hint="default" w:ascii="Calibri" w:hAnsi="Calibri" w:cs="Calibri"/>
          <w:color w:val="auto"/>
          <w:sz w:val="48"/>
          <w:szCs w:val="48"/>
        </w:rPr>
      </w:pPr>
    </w:p>
    <w:p w14:paraId="3E5258B1">
      <w:pPr>
        <w:keepLines w:val="0"/>
        <w:kinsoku/>
        <w:wordWrap/>
        <w:overflowPunct/>
        <w:topLinePunct w:val="0"/>
        <w:bidi w:val="0"/>
        <w:snapToGrid/>
        <w:spacing w:line="360" w:lineRule="auto"/>
        <w:jc w:val="center"/>
        <w:rPr>
          <w:rFonts w:hint="default" w:ascii="Calibri" w:hAnsi="Calibri" w:cs="Calibri"/>
          <w:color w:val="auto"/>
          <w:sz w:val="48"/>
          <w:szCs w:val="48"/>
        </w:rPr>
      </w:pPr>
    </w:p>
    <w:p w14:paraId="2F60C44D">
      <w:pPr>
        <w:keepLines w:val="0"/>
        <w:kinsoku/>
        <w:wordWrap/>
        <w:overflowPunct/>
        <w:topLinePunct w:val="0"/>
        <w:bidi w:val="0"/>
        <w:snapToGrid/>
        <w:spacing w:line="360" w:lineRule="auto"/>
        <w:jc w:val="center"/>
        <w:rPr>
          <w:rFonts w:hint="default" w:ascii="Calibri" w:hAnsi="Calibri" w:cs="Calibri"/>
          <w:b/>
          <w:bCs/>
          <w:i w:val="0"/>
          <w:iCs w:val="0"/>
          <w:color w:val="auto"/>
          <w:sz w:val="48"/>
          <w:szCs w:val="48"/>
        </w:rPr>
      </w:pPr>
      <w:r>
        <w:rPr>
          <w:rFonts w:hint="default" w:ascii="Calibri" w:hAnsi="Calibri" w:cs="Calibri"/>
          <w:b/>
          <w:bCs/>
          <w:i w:val="0"/>
          <w:iCs w:val="0"/>
          <w:color w:val="auto"/>
          <w:sz w:val="48"/>
          <w:szCs w:val="48"/>
        </w:rPr>
        <w:t>Statut</w:t>
      </w:r>
    </w:p>
    <w:p w14:paraId="5E1B5999">
      <w:pPr>
        <w:keepLines w:val="0"/>
        <w:kinsoku/>
        <w:wordWrap/>
        <w:overflowPunct/>
        <w:topLinePunct w:val="0"/>
        <w:bidi w:val="0"/>
        <w:snapToGrid/>
        <w:spacing w:line="360" w:lineRule="auto"/>
        <w:jc w:val="center"/>
        <w:rPr>
          <w:rFonts w:hint="default" w:ascii="Calibri" w:hAnsi="Calibri" w:cs="Calibri"/>
          <w:b/>
          <w:bCs/>
          <w:i w:val="0"/>
          <w:iCs w:val="0"/>
          <w:color w:val="auto"/>
          <w:sz w:val="48"/>
          <w:szCs w:val="48"/>
        </w:rPr>
      </w:pPr>
      <w:r>
        <w:rPr>
          <w:rFonts w:hint="default" w:ascii="Calibri" w:hAnsi="Calibri" w:cs="Calibri"/>
          <w:b/>
          <w:bCs/>
          <w:i w:val="0"/>
          <w:iCs w:val="0"/>
          <w:color w:val="auto"/>
          <w:sz w:val="48"/>
          <w:szCs w:val="48"/>
        </w:rPr>
        <w:t>Szkoły Podstawowej</w:t>
      </w:r>
    </w:p>
    <w:p w14:paraId="70284B39">
      <w:pPr>
        <w:keepLines w:val="0"/>
        <w:kinsoku/>
        <w:wordWrap/>
        <w:overflowPunct/>
        <w:topLinePunct w:val="0"/>
        <w:bidi w:val="0"/>
        <w:snapToGrid/>
        <w:spacing w:line="360" w:lineRule="auto"/>
        <w:jc w:val="center"/>
        <w:rPr>
          <w:rFonts w:hint="default" w:ascii="Calibri" w:hAnsi="Calibri" w:cs="Calibri"/>
          <w:b/>
          <w:bCs/>
          <w:i w:val="0"/>
          <w:iCs w:val="0"/>
          <w:color w:val="auto"/>
          <w:sz w:val="48"/>
          <w:szCs w:val="48"/>
        </w:rPr>
      </w:pPr>
      <w:r>
        <w:rPr>
          <w:rFonts w:hint="default" w:ascii="Calibri" w:hAnsi="Calibri" w:cs="Calibri"/>
          <w:b/>
          <w:bCs/>
          <w:i w:val="0"/>
          <w:iCs w:val="0"/>
          <w:color w:val="auto"/>
          <w:sz w:val="48"/>
          <w:szCs w:val="48"/>
        </w:rPr>
        <w:t>im. Powstańców Wielkopolskich</w:t>
      </w:r>
    </w:p>
    <w:p w14:paraId="3429CEE9">
      <w:pPr>
        <w:keepLines w:val="0"/>
        <w:kinsoku/>
        <w:wordWrap/>
        <w:overflowPunct/>
        <w:topLinePunct w:val="0"/>
        <w:bidi w:val="0"/>
        <w:snapToGrid/>
        <w:spacing w:line="360" w:lineRule="auto"/>
        <w:jc w:val="center"/>
        <w:rPr>
          <w:rFonts w:hint="default" w:ascii="Calibri" w:hAnsi="Calibri" w:cs="Calibri"/>
          <w:color w:val="auto"/>
          <w:sz w:val="24"/>
          <w:szCs w:val="24"/>
        </w:rPr>
      </w:pPr>
      <w:r>
        <w:rPr>
          <w:rFonts w:hint="default" w:ascii="Calibri" w:hAnsi="Calibri" w:cs="Calibri"/>
          <w:b/>
          <w:bCs/>
          <w:i w:val="0"/>
          <w:iCs w:val="0"/>
          <w:color w:val="auto"/>
          <w:sz w:val="48"/>
          <w:szCs w:val="48"/>
        </w:rPr>
        <w:t>w Skoraszewicach</w:t>
      </w:r>
    </w:p>
    <w:p w14:paraId="4F55D89A">
      <w:pPr>
        <w:keepLines w:val="0"/>
        <w:kinsoku/>
        <w:wordWrap/>
        <w:overflowPunct/>
        <w:topLinePunct w:val="0"/>
        <w:bidi w:val="0"/>
        <w:snapToGrid/>
        <w:spacing w:line="360" w:lineRule="auto"/>
        <w:jc w:val="both"/>
        <w:rPr>
          <w:rFonts w:hint="default" w:ascii="Calibri" w:hAnsi="Calibri" w:cs="Calibri"/>
          <w:color w:val="auto"/>
        </w:rPr>
      </w:pPr>
    </w:p>
    <w:p w14:paraId="3500A9F4">
      <w:pPr>
        <w:keepLines w:val="0"/>
        <w:kinsoku/>
        <w:wordWrap/>
        <w:overflowPunct/>
        <w:topLinePunct w:val="0"/>
        <w:bidi w:val="0"/>
        <w:snapToGrid/>
        <w:spacing w:line="360" w:lineRule="auto"/>
        <w:jc w:val="both"/>
        <w:rPr>
          <w:rFonts w:hint="default" w:ascii="Calibri" w:hAnsi="Calibri" w:cs="Calibri"/>
          <w:color w:val="auto"/>
        </w:rPr>
      </w:pPr>
    </w:p>
    <w:p w14:paraId="40D63C4A">
      <w:pPr>
        <w:pStyle w:val="15"/>
        <w:keepLines w:val="0"/>
        <w:kinsoku/>
        <w:wordWrap/>
        <w:overflowPunct/>
        <w:topLinePunct w:val="0"/>
        <w:bidi w:val="0"/>
        <w:snapToGrid/>
        <w:spacing w:line="360" w:lineRule="auto"/>
        <w:ind w:left="0" w:right="0" w:firstLine="0"/>
        <w:jc w:val="both"/>
        <w:rPr>
          <w:rFonts w:hint="default" w:ascii="Calibri" w:hAnsi="Calibri" w:cs="Calibri"/>
          <w:color w:val="auto"/>
          <w:sz w:val="24"/>
          <w:szCs w:val="24"/>
        </w:rPr>
      </w:pPr>
    </w:p>
    <w:p w14:paraId="059BAF4E">
      <w:pPr>
        <w:keepLines w:val="0"/>
        <w:kinsoku/>
        <w:wordWrap/>
        <w:overflowPunct/>
        <w:topLinePunct w:val="0"/>
        <w:bidi w:val="0"/>
        <w:snapToGrid/>
        <w:spacing w:line="360" w:lineRule="auto"/>
        <w:jc w:val="both"/>
        <w:rPr>
          <w:rFonts w:hint="default" w:ascii="Calibri" w:hAnsi="Calibri" w:cs="Calibri"/>
          <w:color w:val="auto"/>
          <w:sz w:val="24"/>
          <w:szCs w:val="24"/>
        </w:rPr>
      </w:pPr>
    </w:p>
    <w:p w14:paraId="7501B07F">
      <w:pPr>
        <w:keepLines w:val="0"/>
        <w:kinsoku/>
        <w:wordWrap/>
        <w:overflowPunct/>
        <w:topLinePunct w:val="0"/>
        <w:bidi w:val="0"/>
        <w:snapToGrid/>
        <w:spacing w:line="360" w:lineRule="auto"/>
        <w:jc w:val="both"/>
        <w:rPr>
          <w:rFonts w:hint="default" w:ascii="Calibri" w:hAnsi="Calibri" w:cs="Calibri"/>
          <w:color w:val="auto"/>
        </w:rPr>
      </w:pPr>
    </w:p>
    <w:p w14:paraId="0D7DF62C">
      <w:pPr>
        <w:keepLines w:val="0"/>
        <w:kinsoku/>
        <w:wordWrap/>
        <w:overflowPunct/>
        <w:topLinePunct w:val="0"/>
        <w:bidi w:val="0"/>
        <w:snapToGrid/>
        <w:spacing w:line="360" w:lineRule="auto"/>
        <w:jc w:val="both"/>
        <w:rPr>
          <w:rFonts w:hint="default" w:ascii="Calibri" w:hAnsi="Calibri" w:cs="Calibri"/>
          <w:color w:val="auto"/>
        </w:rPr>
      </w:pPr>
    </w:p>
    <w:p w14:paraId="6494AEA1">
      <w:pPr>
        <w:keepLines w:val="0"/>
        <w:kinsoku/>
        <w:wordWrap/>
        <w:overflowPunct/>
        <w:topLinePunct w:val="0"/>
        <w:bidi w:val="0"/>
        <w:snapToGrid/>
        <w:spacing w:line="360" w:lineRule="auto"/>
        <w:jc w:val="both"/>
        <w:rPr>
          <w:rFonts w:hint="default" w:ascii="Calibri" w:hAnsi="Calibri" w:cs="Calibri"/>
          <w:color w:val="auto"/>
        </w:rPr>
      </w:pPr>
    </w:p>
    <w:p w14:paraId="71ABFD94">
      <w:pPr>
        <w:keepLines w:val="0"/>
        <w:kinsoku/>
        <w:wordWrap/>
        <w:overflowPunct/>
        <w:topLinePunct w:val="0"/>
        <w:bidi w:val="0"/>
        <w:snapToGrid/>
        <w:spacing w:line="360" w:lineRule="auto"/>
        <w:jc w:val="both"/>
        <w:rPr>
          <w:rFonts w:hint="default" w:ascii="Calibri" w:hAnsi="Calibri" w:cs="Calibri"/>
          <w:color w:val="auto"/>
        </w:rPr>
      </w:pPr>
    </w:p>
    <w:p w14:paraId="19E095FE">
      <w:pPr>
        <w:keepLines w:val="0"/>
        <w:kinsoku/>
        <w:wordWrap/>
        <w:overflowPunct/>
        <w:topLinePunct w:val="0"/>
        <w:bidi w:val="0"/>
        <w:snapToGrid/>
        <w:spacing w:line="360" w:lineRule="auto"/>
        <w:jc w:val="both"/>
        <w:rPr>
          <w:rFonts w:hint="default" w:ascii="Calibri" w:hAnsi="Calibri" w:cs="Calibri"/>
          <w:color w:val="auto"/>
        </w:rPr>
      </w:pPr>
    </w:p>
    <w:p w14:paraId="3CFD9261">
      <w:pPr>
        <w:keepLines w:val="0"/>
        <w:kinsoku/>
        <w:wordWrap/>
        <w:overflowPunct/>
        <w:topLinePunct w:val="0"/>
        <w:bidi w:val="0"/>
        <w:snapToGrid/>
        <w:spacing w:line="360" w:lineRule="auto"/>
        <w:jc w:val="both"/>
        <w:rPr>
          <w:rFonts w:hint="default" w:ascii="Calibri" w:hAnsi="Calibri" w:cs="Calibri"/>
          <w:color w:val="auto"/>
        </w:rPr>
      </w:pPr>
    </w:p>
    <w:p w14:paraId="1C16669F">
      <w:pPr>
        <w:keepLines w:val="0"/>
        <w:kinsoku/>
        <w:wordWrap/>
        <w:overflowPunct/>
        <w:topLinePunct w:val="0"/>
        <w:bidi w:val="0"/>
        <w:snapToGrid/>
        <w:spacing w:line="360" w:lineRule="auto"/>
        <w:jc w:val="both"/>
        <w:rPr>
          <w:rFonts w:hint="default" w:ascii="Calibri" w:hAnsi="Calibri" w:cs="Calibri"/>
          <w:color w:val="auto"/>
        </w:rPr>
      </w:pPr>
    </w:p>
    <w:p w14:paraId="5DDAD8CA">
      <w:pPr>
        <w:keepLines w:val="0"/>
        <w:kinsoku/>
        <w:wordWrap/>
        <w:overflowPunct/>
        <w:topLinePunct w:val="0"/>
        <w:bidi w:val="0"/>
        <w:snapToGrid/>
        <w:spacing w:line="360" w:lineRule="auto"/>
        <w:jc w:val="both"/>
        <w:rPr>
          <w:rFonts w:hint="default" w:ascii="Calibri" w:hAnsi="Calibri" w:cs="Calibri"/>
          <w:color w:val="auto"/>
        </w:rPr>
      </w:pPr>
    </w:p>
    <w:p w14:paraId="33DA8338">
      <w:pPr>
        <w:keepLines w:val="0"/>
        <w:kinsoku/>
        <w:wordWrap/>
        <w:overflowPunct/>
        <w:topLinePunct w:val="0"/>
        <w:bidi w:val="0"/>
        <w:snapToGrid/>
        <w:spacing w:line="360" w:lineRule="auto"/>
        <w:jc w:val="both"/>
        <w:rPr>
          <w:rFonts w:hint="default" w:ascii="Calibri" w:hAnsi="Calibri" w:cs="Calibri"/>
          <w:color w:val="auto"/>
        </w:rPr>
      </w:pPr>
    </w:p>
    <w:p w14:paraId="2CB20CB8">
      <w:pPr>
        <w:keepLines w:val="0"/>
        <w:kinsoku/>
        <w:wordWrap/>
        <w:overflowPunct/>
        <w:topLinePunct w:val="0"/>
        <w:bidi w:val="0"/>
        <w:snapToGrid/>
        <w:spacing w:line="360" w:lineRule="auto"/>
        <w:jc w:val="both"/>
        <w:rPr>
          <w:rFonts w:hint="default" w:ascii="Calibri" w:hAnsi="Calibri" w:cs="Calibri"/>
          <w:color w:val="auto"/>
        </w:rPr>
      </w:pPr>
    </w:p>
    <w:p w14:paraId="50D0EE30">
      <w:pPr>
        <w:keepLines w:val="0"/>
        <w:kinsoku/>
        <w:wordWrap/>
        <w:overflowPunct/>
        <w:topLinePunct w:val="0"/>
        <w:bidi w:val="0"/>
        <w:snapToGrid/>
        <w:spacing w:line="360" w:lineRule="auto"/>
        <w:jc w:val="both"/>
        <w:rPr>
          <w:rFonts w:hint="default" w:ascii="Calibri" w:hAnsi="Calibri" w:cs="Calibri"/>
          <w:color w:val="auto"/>
        </w:rPr>
      </w:pPr>
    </w:p>
    <w:p w14:paraId="78D6CEC5">
      <w:pPr>
        <w:keepLines w:val="0"/>
        <w:kinsoku/>
        <w:wordWrap/>
        <w:overflowPunct/>
        <w:topLinePunct w:val="0"/>
        <w:bidi w:val="0"/>
        <w:snapToGrid/>
        <w:spacing w:line="360" w:lineRule="auto"/>
        <w:jc w:val="both"/>
        <w:rPr>
          <w:rFonts w:hint="default" w:ascii="Calibri" w:hAnsi="Calibri" w:cs="Calibri"/>
          <w:color w:val="auto"/>
        </w:rPr>
      </w:pPr>
    </w:p>
    <w:p w14:paraId="2C7483FB">
      <w:pPr>
        <w:pStyle w:val="15"/>
        <w:keepLines w:val="0"/>
        <w:numPr>
          <w:ilvl w:val="0"/>
          <w:numId w:val="0"/>
        </w:numPr>
        <w:kinsoku/>
        <w:wordWrap/>
        <w:overflowPunct/>
        <w:topLinePunct w:val="0"/>
        <w:bidi w:val="0"/>
        <w:snapToGrid/>
        <w:spacing w:line="360" w:lineRule="auto"/>
        <w:ind w:leftChars="0" w:right="0" w:rightChars="0"/>
        <w:jc w:val="both"/>
        <w:rPr>
          <w:rFonts w:hint="default" w:ascii="Calibri" w:hAnsi="Calibri" w:cs="Calibri"/>
          <w:color w:val="auto"/>
        </w:rPr>
      </w:pPr>
      <w:bookmarkStart w:id="0" w:name="_Toc2710"/>
      <w:bookmarkStart w:id="1" w:name="_Toc31278"/>
    </w:p>
    <w:p w14:paraId="2E14D127">
      <w:pPr>
        <w:pStyle w:val="15"/>
        <w:keepLines w:val="0"/>
        <w:kinsoku/>
        <w:wordWrap/>
        <w:overflowPunct/>
        <w:topLinePunct w:val="0"/>
        <w:bidi w:val="0"/>
        <w:snapToGrid/>
        <w:spacing w:line="360" w:lineRule="auto"/>
        <w:ind w:left="0" w:right="0" w:firstLine="0"/>
        <w:jc w:val="both"/>
        <w:rPr>
          <w:rFonts w:hint="default" w:ascii="Calibri" w:hAnsi="Calibri" w:cs="Calibri"/>
          <w:color w:val="auto"/>
        </w:rPr>
      </w:pPr>
      <w:r>
        <w:rPr>
          <w:rFonts w:hint="default" w:ascii="Calibri" w:hAnsi="Calibri" w:cs="Calibri"/>
          <w:color w:val="auto"/>
          <w:sz w:val="24"/>
          <w:szCs w:val="24"/>
        </w:rPr>
        <w:t>Spis treści:</w:t>
      </w:r>
      <w:bookmarkEnd w:id="0"/>
      <w:bookmarkEnd w:id="1"/>
    </w:p>
    <w:p w14:paraId="7115BBA1">
      <w:pPr>
        <w:pStyle w:val="14"/>
        <w:keepLines w:val="0"/>
        <w:tabs>
          <w:tab w:val="right" w:leader="dot" w:pos="9070"/>
        </w:tabs>
        <w:kinsoku/>
        <w:wordWrap/>
        <w:overflowPunct/>
        <w:topLinePunct w:val="0"/>
        <w:bidi w:val="0"/>
        <w:snapToGrid/>
        <w:rPr>
          <w:rFonts w:hint="default" w:ascii="Calibri" w:hAnsi="Calibri" w:cs="Calibri"/>
          <w:color w:val="auto"/>
        </w:rPr>
      </w:pPr>
      <w:r>
        <w:rPr>
          <w:rFonts w:hint="default" w:ascii="Calibri" w:hAnsi="Calibri" w:cs="Calibri"/>
          <w:b/>
          <w:color w:val="auto"/>
        </w:rPr>
        <w:fldChar w:fldCharType="begin"/>
      </w:r>
      <w:r>
        <w:rPr>
          <w:rFonts w:hint="default" w:ascii="Calibri" w:hAnsi="Calibri" w:cs="Calibri"/>
          <w:b/>
          <w:color w:val="auto"/>
        </w:rPr>
        <w:instrText xml:space="preserve">TOC \o "2-2" \t "Nagłówek1,1,Nagłówek 1,2,Nagłówek 3,2,Nagłówek 4,2,Nagłówek 6,2" \h \u </w:instrText>
      </w:r>
      <w:r>
        <w:rPr>
          <w:rFonts w:hint="default" w:ascii="Calibri" w:hAnsi="Calibri" w:cs="Calibri"/>
          <w:b/>
          <w:color w:val="auto"/>
        </w:rPr>
        <w:fldChar w:fldCharType="separate"/>
      </w:r>
    </w:p>
    <w:p w14:paraId="28DBB444">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_Toc11509 </w:instrText>
      </w:r>
      <w:r>
        <w:rPr>
          <w:rFonts w:hint="default" w:ascii="Calibri" w:hAnsi="Calibri" w:cs="Calibri"/>
          <w:color w:val="auto"/>
        </w:rPr>
        <w:fldChar w:fldCharType="separate"/>
      </w:r>
      <w:r>
        <w:rPr>
          <w:rFonts w:hint="default" w:ascii="Calibri" w:hAnsi="Calibri" w:cs="Calibri"/>
          <w:color w:val="auto"/>
        </w:rPr>
        <w:t>Rozdział 1</w:t>
      </w:r>
      <w:r>
        <w:rPr>
          <w:rFonts w:hint="default" w:ascii="Calibri" w:hAnsi="Calibri" w:cs="Calibri"/>
          <w:color w:val="auto"/>
          <w:lang w:val="pl-PL"/>
        </w:rPr>
        <w:t xml:space="preserve">. </w:t>
      </w:r>
      <w:r>
        <w:rPr>
          <w:rFonts w:hint="default" w:ascii="Calibri" w:hAnsi="Calibri" w:cs="Calibri"/>
          <w:color w:val="auto"/>
        </w:rPr>
        <w:t>Przepisy ogólne</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_Toc11509 \h </w:instrText>
      </w:r>
      <w:r>
        <w:rPr>
          <w:rFonts w:hint="default" w:ascii="Calibri" w:hAnsi="Calibri" w:cs="Calibri"/>
          <w:color w:val="auto"/>
        </w:rPr>
        <w:fldChar w:fldCharType="separate"/>
      </w:r>
      <w:r>
        <w:rPr>
          <w:rFonts w:hint="default" w:ascii="Calibri" w:hAnsi="Calibri" w:cs="Calibri"/>
          <w:color w:val="auto"/>
        </w:rPr>
        <w:t>3</w:t>
      </w:r>
      <w:r>
        <w:rPr>
          <w:rFonts w:hint="default" w:ascii="Calibri" w:hAnsi="Calibri" w:cs="Calibri"/>
          <w:color w:val="auto"/>
        </w:rPr>
        <w:fldChar w:fldCharType="end"/>
      </w:r>
      <w:r>
        <w:rPr>
          <w:rFonts w:hint="default" w:ascii="Calibri" w:hAnsi="Calibri" w:cs="Calibri"/>
          <w:color w:val="auto"/>
        </w:rPr>
        <w:fldChar w:fldCharType="end"/>
      </w:r>
    </w:p>
    <w:p w14:paraId="2DAFF02D">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_Toc8487 </w:instrText>
      </w:r>
      <w:r>
        <w:rPr>
          <w:rFonts w:hint="default" w:ascii="Calibri" w:hAnsi="Calibri" w:cs="Calibri"/>
          <w:color w:val="auto"/>
        </w:rPr>
        <w:fldChar w:fldCharType="separate"/>
      </w:r>
      <w:r>
        <w:rPr>
          <w:rFonts w:hint="default" w:ascii="Calibri" w:hAnsi="Calibri" w:cs="Calibri"/>
          <w:color w:val="auto"/>
        </w:rPr>
        <w:t>Rozdział 2</w:t>
      </w:r>
      <w:r>
        <w:rPr>
          <w:rFonts w:hint="default" w:ascii="Calibri" w:hAnsi="Calibri" w:cs="Calibri"/>
          <w:color w:val="auto"/>
          <w:lang w:val="pl-PL"/>
        </w:rPr>
        <w:t xml:space="preserve">. </w:t>
      </w:r>
      <w:r>
        <w:rPr>
          <w:rFonts w:hint="default" w:ascii="Calibri" w:hAnsi="Calibri" w:cs="Calibri"/>
          <w:color w:val="auto"/>
        </w:rPr>
        <w:t>Cele i zadania szkoły podstawowej</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_Toc8487 \h </w:instrText>
      </w:r>
      <w:r>
        <w:rPr>
          <w:rFonts w:hint="default" w:ascii="Calibri" w:hAnsi="Calibri" w:cs="Calibri"/>
          <w:color w:val="auto"/>
        </w:rPr>
        <w:fldChar w:fldCharType="separate"/>
      </w:r>
      <w:r>
        <w:rPr>
          <w:rFonts w:hint="default" w:ascii="Calibri" w:hAnsi="Calibri" w:cs="Calibri"/>
          <w:color w:val="auto"/>
        </w:rPr>
        <w:t>3</w:t>
      </w:r>
      <w:r>
        <w:rPr>
          <w:rFonts w:hint="default" w:ascii="Calibri" w:hAnsi="Calibri" w:cs="Calibri"/>
          <w:color w:val="auto"/>
        </w:rPr>
        <w:fldChar w:fldCharType="end"/>
      </w:r>
      <w:r>
        <w:rPr>
          <w:rFonts w:hint="default" w:ascii="Calibri" w:hAnsi="Calibri" w:cs="Calibri"/>
          <w:color w:val="auto"/>
        </w:rPr>
        <w:fldChar w:fldCharType="end"/>
      </w:r>
    </w:p>
    <w:p w14:paraId="3041DBB3">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_Toc24659 </w:instrText>
      </w:r>
      <w:r>
        <w:rPr>
          <w:rFonts w:hint="default" w:ascii="Calibri" w:hAnsi="Calibri" w:cs="Calibri"/>
          <w:color w:val="auto"/>
        </w:rPr>
        <w:fldChar w:fldCharType="separate"/>
      </w:r>
      <w:r>
        <w:rPr>
          <w:rFonts w:hint="default" w:ascii="Calibri" w:hAnsi="Calibri" w:cs="Calibri"/>
          <w:color w:val="auto"/>
        </w:rPr>
        <w:t>Rozdział 3</w:t>
      </w:r>
      <w:r>
        <w:rPr>
          <w:rFonts w:hint="default" w:ascii="Calibri" w:hAnsi="Calibri" w:cs="Calibri"/>
          <w:color w:val="auto"/>
          <w:lang w:val="pl-PL"/>
        </w:rPr>
        <w:t xml:space="preserve">. </w:t>
      </w:r>
      <w:r>
        <w:rPr>
          <w:rFonts w:hint="default" w:ascii="Calibri" w:hAnsi="Calibri" w:cs="Calibri"/>
          <w:color w:val="auto"/>
        </w:rPr>
        <w:t>Organizacja szkoły podstawowej</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_Toc24659 \h </w:instrText>
      </w:r>
      <w:r>
        <w:rPr>
          <w:rFonts w:hint="default" w:ascii="Calibri" w:hAnsi="Calibri" w:cs="Calibri"/>
          <w:color w:val="auto"/>
        </w:rPr>
        <w:fldChar w:fldCharType="separate"/>
      </w:r>
      <w:r>
        <w:rPr>
          <w:rFonts w:hint="default" w:ascii="Calibri" w:hAnsi="Calibri" w:cs="Calibri"/>
          <w:color w:val="auto"/>
        </w:rPr>
        <w:t>6</w:t>
      </w:r>
      <w:r>
        <w:rPr>
          <w:rFonts w:hint="default" w:ascii="Calibri" w:hAnsi="Calibri" w:cs="Calibri"/>
          <w:color w:val="auto"/>
        </w:rPr>
        <w:fldChar w:fldCharType="end"/>
      </w:r>
      <w:r>
        <w:rPr>
          <w:rFonts w:hint="default" w:ascii="Calibri" w:hAnsi="Calibri" w:cs="Calibri"/>
          <w:color w:val="auto"/>
        </w:rPr>
        <w:fldChar w:fldCharType="end"/>
      </w:r>
    </w:p>
    <w:p w14:paraId="1E85CC13">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_Toc1660 </w:instrText>
      </w:r>
      <w:r>
        <w:rPr>
          <w:rFonts w:hint="default" w:ascii="Calibri" w:hAnsi="Calibri" w:cs="Calibri"/>
          <w:color w:val="auto"/>
        </w:rPr>
        <w:fldChar w:fldCharType="separate"/>
      </w:r>
      <w:r>
        <w:rPr>
          <w:rFonts w:hint="default" w:ascii="Calibri" w:hAnsi="Calibri" w:cs="Calibri"/>
          <w:color w:val="auto"/>
          <w:lang w:eastAsia="pl-PL"/>
        </w:rPr>
        <w:t>Rozdział 4</w:t>
      </w:r>
      <w:r>
        <w:rPr>
          <w:rFonts w:hint="default" w:ascii="Calibri" w:hAnsi="Calibri" w:cs="Calibri"/>
          <w:color w:val="auto"/>
          <w:lang w:val="en-US" w:eastAsia="pl-PL"/>
        </w:rPr>
        <w:t xml:space="preserve">. </w:t>
      </w:r>
      <w:r>
        <w:rPr>
          <w:rFonts w:hint="default" w:ascii="Calibri" w:hAnsi="Calibri" w:cs="Calibri"/>
          <w:color w:val="auto"/>
          <w:lang w:eastAsia="pl-PL"/>
        </w:rPr>
        <w:t>Warunki i sposób oceniania, klasyfikowania i promowania uczniów oraz przeprowadz</w:t>
      </w:r>
      <w:r>
        <w:rPr>
          <w:rFonts w:hint="default" w:ascii="Calibri" w:hAnsi="Calibri" w:cs="Calibri"/>
          <w:color w:val="auto"/>
          <w:lang w:val="en-US" w:eastAsia="pl-PL"/>
        </w:rPr>
        <w:t>a</w:t>
      </w:r>
      <w:r>
        <w:rPr>
          <w:rFonts w:hint="default" w:ascii="Calibri" w:hAnsi="Calibri" w:cs="Calibri"/>
          <w:color w:val="auto"/>
          <w:lang w:eastAsia="pl-PL"/>
        </w:rPr>
        <w:t>ni</w:t>
      </w:r>
      <w:r>
        <w:rPr>
          <w:rFonts w:hint="default" w:ascii="Calibri" w:hAnsi="Calibri" w:cs="Calibri"/>
          <w:color w:val="auto"/>
          <w:lang w:val="en-US" w:eastAsia="pl-PL"/>
        </w:rPr>
        <w:t>a</w:t>
      </w:r>
      <w:r>
        <w:rPr>
          <w:rFonts w:hint="default" w:ascii="Calibri" w:hAnsi="Calibri" w:cs="Calibri"/>
          <w:color w:val="auto"/>
          <w:lang w:eastAsia="pl-PL"/>
        </w:rPr>
        <w:t xml:space="preserve"> sprawdzianów i egzaminów</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_Toc1660 \h </w:instrText>
      </w:r>
      <w:r>
        <w:rPr>
          <w:rFonts w:hint="default" w:ascii="Calibri" w:hAnsi="Calibri" w:cs="Calibri"/>
          <w:color w:val="auto"/>
        </w:rPr>
        <w:fldChar w:fldCharType="separate"/>
      </w:r>
      <w:r>
        <w:rPr>
          <w:rFonts w:hint="default" w:ascii="Calibri" w:hAnsi="Calibri" w:cs="Calibri"/>
          <w:color w:val="auto"/>
        </w:rPr>
        <w:t>11</w:t>
      </w:r>
      <w:r>
        <w:rPr>
          <w:rFonts w:hint="default" w:ascii="Calibri" w:hAnsi="Calibri" w:cs="Calibri"/>
          <w:color w:val="auto"/>
        </w:rPr>
        <w:fldChar w:fldCharType="end"/>
      </w:r>
      <w:r>
        <w:rPr>
          <w:rFonts w:hint="default" w:ascii="Calibri" w:hAnsi="Calibri" w:cs="Calibri"/>
          <w:color w:val="auto"/>
        </w:rPr>
        <w:fldChar w:fldCharType="end"/>
      </w:r>
    </w:p>
    <w:p w14:paraId="2E20C3F4">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_Toc1066 </w:instrText>
      </w:r>
      <w:r>
        <w:rPr>
          <w:rFonts w:hint="default" w:ascii="Calibri" w:hAnsi="Calibri" w:cs="Calibri"/>
          <w:color w:val="auto"/>
        </w:rPr>
        <w:fldChar w:fldCharType="separate"/>
      </w:r>
      <w:r>
        <w:rPr>
          <w:rFonts w:hint="default" w:ascii="Calibri" w:hAnsi="Calibri" w:cs="Calibri"/>
          <w:color w:val="auto"/>
        </w:rPr>
        <w:t>Rozdział 5</w:t>
      </w:r>
      <w:r>
        <w:rPr>
          <w:rFonts w:hint="default" w:ascii="Calibri" w:hAnsi="Calibri" w:cs="Calibri"/>
          <w:color w:val="auto"/>
          <w:lang w:val="pl-PL"/>
        </w:rPr>
        <w:t xml:space="preserve">. </w:t>
      </w:r>
      <w:r>
        <w:rPr>
          <w:rFonts w:hint="default" w:ascii="Calibri" w:hAnsi="Calibri" w:cs="Calibri"/>
          <w:color w:val="auto"/>
        </w:rPr>
        <w:t>Organy szkoły podstawowej</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_Toc1066 \h </w:instrText>
      </w:r>
      <w:r>
        <w:rPr>
          <w:rFonts w:hint="default" w:ascii="Calibri" w:hAnsi="Calibri" w:cs="Calibri"/>
          <w:color w:val="auto"/>
        </w:rPr>
        <w:fldChar w:fldCharType="separate"/>
      </w:r>
      <w:r>
        <w:rPr>
          <w:rFonts w:hint="default" w:ascii="Calibri" w:hAnsi="Calibri" w:cs="Calibri"/>
          <w:color w:val="auto"/>
        </w:rPr>
        <w:t>29</w:t>
      </w:r>
      <w:r>
        <w:rPr>
          <w:rFonts w:hint="default" w:ascii="Calibri" w:hAnsi="Calibri" w:cs="Calibri"/>
          <w:color w:val="auto"/>
        </w:rPr>
        <w:fldChar w:fldCharType="end"/>
      </w:r>
      <w:r>
        <w:rPr>
          <w:rFonts w:hint="default" w:ascii="Calibri" w:hAnsi="Calibri" w:cs="Calibri"/>
          <w:color w:val="auto"/>
        </w:rPr>
        <w:fldChar w:fldCharType="end"/>
      </w:r>
    </w:p>
    <w:p w14:paraId="0BAC34DE">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_Toc10516 </w:instrText>
      </w:r>
      <w:r>
        <w:rPr>
          <w:rFonts w:hint="default" w:ascii="Calibri" w:hAnsi="Calibri" w:cs="Calibri"/>
          <w:color w:val="auto"/>
        </w:rPr>
        <w:fldChar w:fldCharType="separate"/>
      </w:r>
      <w:r>
        <w:rPr>
          <w:rFonts w:hint="default" w:ascii="Calibri" w:hAnsi="Calibri" w:cs="Calibri"/>
          <w:color w:val="auto"/>
        </w:rPr>
        <w:t>Rozdział 6.</w:t>
      </w:r>
      <w:r>
        <w:rPr>
          <w:rFonts w:hint="default" w:ascii="Calibri" w:hAnsi="Calibri" w:cs="Calibri"/>
          <w:color w:val="auto"/>
          <w:lang w:val="pl-PL"/>
        </w:rPr>
        <w:t xml:space="preserve"> </w:t>
      </w:r>
      <w:r>
        <w:rPr>
          <w:rFonts w:hint="default" w:ascii="Calibri" w:hAnsi="Calibri" w:cs="Calibri"/>
          <w:color w:val="auto"/>
        </w:rPr>
        <w:t>Prawa i obowiązki uczniów</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_Toc10516 \h </w:instrText>
      </w:r>
      <w:r>
        <w:rPr>
          <w:rFonts w:hint="default" w:ascii="Calibri" w:hAnsi="Calibri" w:cs="Calibri"/>
          <w:color w:val="auto"/>
        </w:rPr>
        <w:fldChar w:fldCharType="separate"/>
      </w:r>
      <w:r>
        <w:rPr>
          <w:rFonts w:hint="default" w:ascii="Calibri" w:hAnsi="Calibri" w:cs="Calibri"/>
          <w:color w:val="auto"/>
        </w:rPr>
        <w:t>33</w:t>
      </w:r>
      <w:r>
        <w:rPr>
          <w:rFonts w:hint="default" w:ascii="Calibri" w:hAnsi="Calibri" w:cs="Calibri"/>
          <w:color w:val="auto"/>
        </w:rPr>
        <w:fldChar w:fldCharType="end"/>
      </w:r>
      <w:r>
        <w:rPr>
          <w:rFonts w:hint="default" w:ascii="Calibri" w:hAnsi="Calibri" w:cs="Calibri"/>
          <w:color w:val="auto"/>
        </w:rPr>
        <w:fldChar w:fldCharType="end"/>
      </w:r>
    </w:p>
    <w:p w14:paraId="2611D5FB">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_Toc21796 </w:instrText>
      </w:r>
      <w:r>
        <w:rPr>
          <w:rFonts w:hint="default" w:ascii="Calibri" w:hAnsi="Calibri" w:cs="Calibri"/>
          <w:color w:val="auto"/>
        </w:rPr>
        <w:fldChar w:fldCharType="separate"/>
      </w:r>
      <w:r>
        <w:rPr>
          <w:rFonts w:hint="default" w:ascii="Calibri" w:hAnsi="Calibri" w:cs="Calibri"/>
          <w:color w:val="auto"/>
        </w:rPr>
        <w:t>Rozdział 7.</w:t>
      </w:r>
      <w:r>
        <w:rPr>
          <w:rFonts w:hint="default" w:ascii="Calibri" w:hAnsi="Calibri" w:cs="Calibri"/>
          <w:color w:val="auto"/>
          <w:lang w:val="pl-PL"/>
        </w:rPr>
        <w:t xml:space="preserve"> </w:t>
      </w:r>
      <w:r>
        <w:rPr>
          <w:rFonts w:hint="default" w:ascii="Calibri" w:hAnsi="Calibri" w:cs="Calibri"/>
          <w:color w:val="auto"/>
        </w:rPr>
        <w:t>Zakres zadań nauczycieli i innych pracowników szkoły podstawowej</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_Toc21796 \h </w:instrText>
      </w:r>
      <w:r>
        <w:rPr>
          <w:rFonts w:hint="default" w:ascii="Calibri" w:hAnsi="Calibri" w:cs="Calibri"/>
          <w:color w:val="auto"/>
        </w:rPr>
        <w:fldChar w:fldCharType="separate"/>
      </w:r>
      <w:r>
        <w:rPr>
          <w:rFonts w:hint="default" w:ascii="Calibri" w:hAnsi="Calibri" w:cs="Calibri"/>
          <w:color w:val="auto"/>
        </w:rPr>
        <w:t>39</w:t>
      </w:r>
      <w:r>
        <w:rPr>
          <w:rFonts w:hint="default" w:ascii="Calibri" w:hAnsi="Calibri" w:cs="Calibri"/>
          <w:color w:val="auto"/>
        </w:rPr>
        <w:fldChar w:fldCharType="end"/>
      </w:r>
      <w:r>
        <w:rPr>
          <w:rFonts w:hint="default" w:ascii="Calibri" w:hAnsi="Calibri" w:cs="Calibri"/>
          <w:color w:val="auto"/>
        </w:rPr>
        <w:fldChar w:fldCharType="end"/>
      </w:r>
    </w:p>
    <w:p w14:paraId="43AB8C8A">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_Toc25205 </w:instrText>
      </w:r>
      <w:r>
        <w:rPr>
          <w:rFonts w:hint="default" w:ascii="Calibri" w:hAnsi="Calibri" w:cs="Calibri"/>
          <w:color w:val="auto"/>
        </w:rPr>
        <w:fldChar w:fldCharType="separate"/>
      </w:r>
      <w:r>
        <w:rPr>
          <w:rFonts w:hint="default" w:ascii="Calibri" w:hAnsi="Calibri" w:cs="Calibri"/>
          <w:color w:val="auto"/>
        </w:rPr>
        <w:t>Rozdział 8</w:t>
      </w:r>
      <w:r>
        <w:rPr>
          <w:rFonts w:hint="default" w:ascii="Calibri" w:hAnsi="Calibri" w:cs="Calibri"/>
          <w:color w:val="auto"/>
          <w:lang w:val="pl-PL"/>
        </w:rPr>
        <w:t xml:space="preserve">. </w:t>
      </w:r>
      <w:r>
        <w:rPr>
          <w:rFonts w:hint="default" w:ascii="Calibri" w:hAnsi="Calibri" w:cs="Calibri"/>
          <w:color w:val="auto"/>
        </w:rPr>
        <w:t>Zasady rekrutacji do klas I</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_Toc25205 \h </w:instrText>
      </w:r>
      <w:r>
        <w:rPr>
          <w:rFonts w:hint="default" w:ascii="Calibri" w:hAnsi="Calibri" w:cs="Calibri"/>
          <w:color w:val="auto"/>
        </w:rPr>
        <w:fldChar w:fldCharType="separate"/>
      </w:r>
      <w:r>
        <w:rPr>
          <w:rFonts w:hint="default" w:ascii="Calibri" w:hAnsi="Calibri" w:cs="Calibri"/>
          <w:color w:val="auto"/>
        </w:rPr>
        <w:t>53</w:t>
      </w:r>
      <w:r>
        <w:rPr>
          <w:rFonts w:hint="default" w:ascii="Calibri" w:hAnsi="Calibri" w:cs="Calibri"/>
          <w:color w:val="auto"/>
        </w:rPr>
        <w:fldChar w:fldCharType="end"/>
      </w:r>
      <w:r>
        <w:rPr>
          <w:rFonts w:hint="default" w:ascii="Calibri" w:hAnsi="Calibri" w:cs="Calibri"/>
          <w:color w:val="auto"/>
        </w:rPr>
        <w:fldChar w:fldCharType="end"/>
      </w:r>
    </w:p>
    <w:p w14:paraId="6DA46F03">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_Toc8240 </w:instrText>
      </w:r>
      <w:r>
        <w:rPr>
          <w:rFonts w:hint="default" w:ascii="Calibri" w:hAnsi="Calibri" w:cs="Calibri"/>
          <w:color w:val="auto"/>
        </w:rPr>
        <w:fldChar w:fldCharType="separate"/>
      </w:r>
      <w:r>
        <w:rPr>
          <w:rFonts w:hint="default" w:ascii="Calibri" w:hAnsi="Calibri" w:cs="Calibri"/>
          <w:color w:val="auto"/>
        </w:rPr>
        <w:t>Rozdział 9.</w:t>
      </w:r>
      <w:r>
        <w:rPr>
          <w:rFonts w:hint="default" w:ascii="Calibri" w:hAnsi="Calibri" w:cs="Calibri"/>
          <w:color w:val="auto"/>
          <w:lang w:val="pl-PL"/>
        </w:rPr>
        <w:t xml:space="preserve"> </w:t>
      </w:r>
      <w:r>
        <w:rPr>
          <w:rFonts w:hint="default" w:ascii="Calibri" w:hAnsi="Calibri" w:cs="Calibri"/>
          <w:color w:val="auto"/>
        </w:rPr>
        <w:t>Cele, zadania oraz organizacja oddziałów przedszkolnych</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_Toc8240 \h </w:instrText>
      </w:r>
      <w:r>
        <w:rPr>
          <w:rFonts w:hint="default" w:ascii="Calibri" w:hAnsi="Calibri" w:cs="Calibri"/>
          <w:color w:val="auto"/>
        </w:rPr>
        <w:fldChar w:fldCharType="separate"/>
      </w:r>
      <w:r>
        <w:rPr>
          <w:rFonts w:hint="default" w:ascii="Calibri" w:hAnsi="Calibri" w:cs="Calibri"/>
          <w:color w:val="auto"/>
        </w:rPr>
        <w:t>55</w:t>
      </w:r>
      <w:r>
        <w:rPr>
          <w:rFonts w:hint="default" w:ascii="Calibri" w:hAnsi="Calibri" w:cs="Calibri"/>
          <w:color w:val="auto"/>
        </w:rPr>
        <w:fldChar w:fldCharType="end"/>
      </w:r>
      <w:r>
        <w:rPr>
          <w:rFonts w:hint="default" w:ascii="Calibri" w:hAnsi="Calibri" w:cs="Calibri"/>
          <w:color w:val="auto"/>
        </w:rPr>
        <w:fldChar w:fldCharType="end"/>
      </w:r>
    </w:p>
    <w:p w14:paraId="303AE8B5">
      <w:pPr>
        <w:pStyle w:val="13"/>
        <w:keepNext w:val="0"/>
        <w:keepLines w:val="0"/>
        <w:pageBreakBefore w:val="0"/>
        <w:widowControl w:val="0"/>
        <w:tabs>
          <w:tab w:val="right" w:leader="dot" w:pos="9070"/>
        </w:tabs>
        <w:kinsoku/>
        <w:wordWrap/>
        <w:overflowPunct/>
        <w:topLinePunct w:val="0"/>
        <w:autoSpaceDE/>
        <w:autoSpaceDN/>
        <w:bidi w:val="0"/>
        <w:adjustRightInd/>
        <w:snapToGrid/>
        <w:spacing w:before="361" w:beforeLines="100" w:after="361" w:afterLines="100" w:line="360" w:lineRule="auto"/>
        <w:textAlignment w:val="baseline"/>
        <w:rPr>
          <w:rFonts w:hint="default" w:ascii="Calibri" w:hAnsi="Calibri" w:cs="Calibri"/>
          <w:color w:val="auto"/>
        </w:rPr>
      </w:pPr>
      <w:r>
        <w:rPr>
          <w:rFonts w:hint="default" w:ascii="Calibri" w:hAnsi="Calibri" w:cs="Calibri"/>
          <w:color w:val="auto"/>
        </w:rPr>
        <w:fldChar w:fldCharType="begin"/>
      </w:r>
      <w:r>
        <w:rPr>
          <w:rFonts w:hint="default" w:ascii="Calibri" w:hAnsi="Calibri" w:cs="Calibri"/>
          <w:color w:val="auto"/>
        </w:rPr>
        <w:instrText xml:space="preserve"> HYPERLINK \l _Toc10087 </w:instrText>
      </w:r>
      <w:r>
        <w:rPr>
          <w:rFonts w:hint="default" w:ascii="Calibri" w:hAnsi="Calibri" w:cs="Calibri"/>
          <w:color w:val="auto"/>
        </w:rPr>
        <w:fldChar w:fldCharType="separate"/>
      </w:r>
      <w:r>
        <w:rPr>
          <w:rFonts w:hint="default" w:ascii="Calibri" w:hAnsi="Calibri" w:cs="Calibri"/>
          <w:color w:val="auto"/>
        </w:rPr>
        <w:t>Rozdział 10</w:t>
      </w:r>
      <w:r>
        <w:rPr>
          <w:rFonts w:hint="default" w:ascii="Calibri" w:hAnsi="Calibri" w:cs="Calibri"/>
          <w:color w:val="auto"/>
          <w:lang w:val="pl-PL"/>
        </w:rPr>
        <w:t xml:space="preserve">. </w:t>
      </w:r>
      <w:r>
        <w:rPr>
          <w:rFonts w:hint="default" w:ascii="Calibri" w:hAnsi="Calibri" w:cs="Calibri"/>
          <w:color w:val="auto"/>
        </w:rPr>
        <w:t>Postanowienia  końcowe</w:t>
      </w:r>
      <w:r>
        <w:rPr>
          <w:rFonts w:hint="default" w:ascii="Calibri" w:hAnsi="Calibri" w:cs="Calibri"/>
          <w:color w:val="auto"/>
        </w:rPr>
        <w:tab/>
      </w:r>
      <w:r>
        <w:rPr>
          <w:rFonts w:hint="default" w:ascii="Calibri" w:hAnsi="Calibri" w:cs="Calibri"/>
          <w:color w:val="auto"/>
        </w:rPr>
        <w:fldChar w:fldCharType="begin"/>
      </w:r>
      <w:r>
        <w:rPr>
          <w:rFonts w:hint="default" w:ascii="Calibri" w:hAnsi="Calibri" w:cs="Calibri"/>
          <w:color w:val="auto"/>
        </w:rPr>
        <w:instrText xml:space="preserve"> PAGEREF _Toc10087 \h </w:instrText>
      </w:r>
      <w:r>
        <w:rPr>
          <w:rFonts w:hint="default" w:ascii="Calibri" w:hAnsi="Calibri" w:cs="Calibri"/>
          <w:color w:val="auto"/>
        </w:rPr>
        <w:fldChar w:fldCharType="separate"/>
      </w:r>
      <w:r>
        <w:rPr>
          <w:rFonts w:hint="default" w:ascii="Calibri" w:hAnsi="Calibri" w:cs="Calibri"/>
          <w:color w:val="auto"/>
        </w:rPr>
        <w:t>74</w:t>
      </w:r>
      <w:r>
        <w:rPr>
          <w:rFonts w:hint="default" w:ascii="Calibri" w:hAnsi="Calibri" w:cs="Calibri"/>
          <w:color w:val="auto"/>
        </w:rPr>
        <w:fldChar w:fldCharType="end"/>
      </w:r>
      <w:r>
        <w:rPr>
          <w:rFonts w:hint="default" w:ascii="Calibri" w:hAnsi="Calibri" w:cs="Calibri"/>
          <w:color w:val="auto"/>
        </w:rPr>
        <w:fldChar w:fldCharType="end"/>
      </w:r>
    </w:p>
    <w:p w14:paraId="0C058A12">
      <w:pPr>
        <w:pStyle w:val="15"/>
        <w:keepLines w:val="0"/>
        <w:kinsoku/>
        <w:wordWrap/>
        <w:overflowPunct/>
        <w:topLinePunct w:val="0"/>
        <w:bidi w:val="0"/>
        <w:snapToGrid/>
        <w:spacing w:line="360" w:lineRule="auto"/>
        <w:ind w:left="0" w:right="0" w:firstLine="0"/>
        <w:jc w:val="both"/>
        <w:rPr>
          <w:rFonts w:hint="default" w:ascii="Calibri" w:hAnsi="Calibri" w:cs="Calibri"/>
          <w:b/>
          <w:color w:val="auto"/>
        </w:rPr>
      </w:pPr>
      <w:r>
        <w:rPr>
          <w:rFonts w:hint="default" w:ascii="Calibri" w:hAnsi="Calibri" w:cs="Calibri"/>
          <w:color w:val="auto"/>
        </w:rPr>
        <w:fldChar w:fldCharType="end"/>
      </w:r>
    </w:p>
    <w:p w14:paraId="6F32938B">
      <w:pPr>
        <w:keepLines w:val="0"/>
        <w:kinsoku/>
        <w:wordWrap/>
        <w:overflowPunct/>
        <w:topLinePunct w:val="0"/>
        <w:bidi w:val="0"/>
        <w:snapToGrid/>
        <w:spacing w:line="360" w:lineRule="auto"/>
        <w:jc w:val="both"/>
        <w:rPr>
          <w:rFonts w:hint="default" w:ascii="Calibri" w:hAnsi="Calibri" w:cs="Calibri"/>
          <w:color w:val="auto"/>
        </w:rPr>
      </w:pPr>
    </w:p>
    <w:p w14:paraId="1BB5AA7A">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0A4462DE">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71AE226A">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406B5319">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7D11DBD3">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0EBA42A7">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788EF924">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405E944B">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6B7F6428">
      <w:pPr>
        <w:pStyle w:val="16"/>
        <w:keepLines w:val="0"/>
        <w:kinsoku/>
        <w:wordWrap/>
        <w:overflowPunct/>
        <w:topLinePunct w:val="0"/>
        <w:bidi w:val="0"/>
        <w:snapToGrid/>
        <w:spacing w:line="360" w:lineRule="auto"/>
        <w:jc w:val="both"/>
        <w:rPr>
          <w:rFonts w:hint="default" w:ascii="Calibri" w:hAnsi="Calibri" w:cs="Calibri"/>
          <w:color w:val="auto"/>
          <w:sz w:val="24"/>
          <w:szCs w:val="24"/>
        </w:rPr>
      </w:pPr>
    </w:p>
    <w:p w14:paraId="4C451E8B">
      <w:pPr>
        <w:pStyle w:val="17"/>
        <w:keepLines w:val="0"/>
        <w:kinsoku/>
        <w:wordWrap/>
        <w:overflowPunct/>
        <w:topLinePunct w:val="0"/>
        <w:bidi w:val="0"/>
        <w:snapToGrid/>
        <w:rPr>
          <w:rFonts w:hint="default" w:ascii="Calibri" w:hAnsi="Calibri" w:eastAsia="SimSun" w:cs="Calibri"/>
          <w:b w:val="0"/>
          <w:bCs/>
          <w:color w:val="auto"/>
          <w:sz w:val="24"/>
          <w:szCs w:val="24"/>
        </w:rPr>
      </w:pPr>
      <w:bookmarkStart w:id="2" w:name="_Toc25705"/>
      <w:bookmarkStart w:id="3" w:name="_Toc11509"/>
      <w:r>
        <w:rPr>
          <w:rFonts w:hint="default" w:ascii="Calibri" w:hAnsi="Calibri" w:cs="Calibri"/>
          <w:color w:val="auto"/>
        </w:rPr>
        <w:t>Rozdział 1</w:t>
      </w:r>
      <w:r>
        <w:rPr>
          <w:rFonts w:hint="default" w:ascii="Calibri" w:hAnsi="Calibri" w:cs="Calibri"/>
          <w:color w:val="auto"/>
          <w:lang w:val="pl-PL"/>
        </w:rPr>
        <w:t xml:space="preserve">. </w:t>
      </w:r>
      <w:r>
        <w:rPr>
          <w:rFonts w:hint="default" w:ascii="Calibri" w:hAnsi="Calibri" w:cs="Calibri"/>
          <w:color w:val="auto"/>
        </w:rPr>
        <w:t>Przepisy ogólne</w:t>
      </w:r>
      <w:bookmarkEnd w:id="2"/>
      <w:bookmarkEnd w:id="3"/>
    </w:p>
    <w:p w14:paraId="1EBA8D2A">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1.</w:t>
      </w:r>
    </w:p>
    <w:p w14:paraId="77F767AF">
      <w:pPr>
        <w:pStyle w:val="18"/>
        <w:keepLines w:val="0"/>
        <w:pageBreakBefore w:val="0"/>
        <w:numPr>
          <w:ilvl w:val="0"/>
          <w:numId w:val="2"/>
        </w:numPr>
        <w:kinsoku/>
        <w:wordWrap/>
        <w:overflowPunct/>
        <w:topLinePunct w:val="0"/>
        <w:bidi w:val="0"/>
        <w:snapToGrid/>
        <w:spacing w:beforeAutospacing="0" w:line="360" w:lineRule="auto"/>
        <w:jc w:val="both"/>
        <w:rPr>
          <w:rStyle w:val="19"/>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Nazwa szkoły brzmi: Szkoła Podstawowa im. Powstańców Wielkopolskich w Skoraszewicach.</w:t>
      </w:r>
    </w:p>
    <w:p w14:paraId="79AC8073">
      <w:pPr>
        <w:pStyle w:val="18"/>
        <w:keepLines w:val="0"/>
        <w:pageBreakBefore w:val="0"/>
        <w:numPr>
          <w:ilvl w:val="0"/>
          <w:numId w:val="2"/>
        </w:numPr>
        <w:kinsoku/>
        <w:wordWrap/>
        <w:overflowPunct/>
        <w:topLinePunct w:val="0"/>
        <w:bidi w:val="0"/>
        <w:snapToGrid/>
        <w:spacing w:beforeAutospacing="0" w:line="360" w:lineRule="auto"/>
        <w:jc w:val="both"/>
        <w:rPr>
          <w:rStyle w:val="19"/>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rPr>
        <w:t xml:space="preserve">Organem Prowadzącym szkołę jest Gmina Pępowo z siedzibą w Pępowie </w:t>
      </w:r>
      <w:r>
        <w:rPr>
          <w:rStyle w:val="19"/>
          <w:rFonts w:hint="default" w:ascii="Calibri" w:hAnsi="Calibri" w:eastAsia="SimSun" w:cs="Calibri"/>
          <w:b w:val="0"/>
          <w:bCs/>
          <w:color w:val="auto"/>
          <w:sz w:val="24"/>
          <w:szCs w:val="24"/>
          <w:lang w:val="pl-PL"/>
        </w:rPr>
        <w:t>przy </w:t>
      </w:r>
      <w:r>
        <w:rPr>
          <w:rStyle w:val="19"/>
          <w:rFonts w:hint="default" w:ascii="Calibri" w:hAnsi="Calibri" w:eastAsia="SimSun" w:cs="Calibri"/>
          <w:b w:val="0"/>
          <w:bCs/>
          <w:color w:val="auto"/>
          <w:sz w:val="24"/>
          <w:szCs w:val="24"/>
        </w:rPr>
        <w:t xml:space="preserve">ul. Stanisławy Nadstawek 6, 63-830 Pępowo. </w:t>
      </w:r>
    </w:p>
    <w:p w14:paraId="55CA83D3">
      <w:pPr>
        <w:pStyle w:val="18"/>
        <w:keepLines w:val="0"/>
        <w:pageBreakBefore w:val="0"/>
        <w:numPr>
          <w:ilvl w:val="0"/>
          <w:numId w:val="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Nadzór merytoryczny pod względem realizacji programu dydaktycznego</w:t>
      </w: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i wychowawczego sprawuje Wielkopolski Kurator  Oświaty.</w:t>
      </w:r>
    </w:p>
    <w:p w14:paraId="145AFFB8">
      <w:pPr>
        <w:pStyle w:val="18"/>
        <w:keepLines w:val="0"/>
        <w:pageBreakBefore w:val="0"/>
        <w:numPr>
          <w:ilvl w:val="0"/>
          <w:numId w:val="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Szkoła Podstawowa im. Powstańców Wielkopolskich w Skoraszewicach to szkoła podstawowa z oddziałami przedszkolnymi. Cykl kształcenia trwa 8 lat.</w:t>
      </w:r>
    </w:p>
    <w:p w14:paraId="32E61314">
      <w:pPr>
        <w:pStyle w:val="18"/>
        <w:keepLines w:val="0"/>
        <w:pageBreakBefore w:val="0"/>
        <w:kinsoku/>
        <w:wordWrap/>
        <w:overflowPunct/>
        <w:topLinePunct w:val="0"/>
        <w:bidi w:val="0"/>
        <w:snapToGrid/>
        <w:spacing w:beforeAutospacing="0" w:line="360" w:lineRule="auto"/>
        <w:ind w:left="0" w:right="0" w:firstLine="0"/>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2.</w:t>
      </w:r>
    </w:p>
    <w:p w14:paraId="149907C2">
      <w:pPr>
        <w:pStyle w:val="18"/>
        <w:keepLines w:val="0"/>
        <w:pageBreakBefore w:val="0"/>
        <w:numPr>
          <w:ilvl w:val="0"/>
          <w:numId w:val="3"/>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Siedziba szkoły:  Skoraszewice 15a, 63-830 Pępowo.</w:t>
      </w:r>
    </w:p>
    <w:p w14:paraId="50DC530C">
      <w:pPr>
        <w:pStyle w:val="18"/>
        <w:keepLines w:val="0"/>
        <w:pageBreakBefore w:val="0"/>
        <w:numPr>
          <w:ilvl w:val="0"/>
          <w:numId w:val="3"/>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Nazwa szkoły używana na:</w:t>
      </w:r>
    </w:p>
    <w:p w14:paraId="3A63D4A4">
      <w:pPr>
        <w:pStyle w:val="20"/>
        <w:keepLines w:val="0"/>
        <w:pageBreakBefore w:val="0"/>
        <w:kinsoku/>
        <w:wordWrap/>
        <w:overflowPunct/>
        <w:topLinePunct w:val="0"/>
        <w:bidi w:val="0"/>
        <w:snapToGrid/>
        <w:spacing w:beforeAutospacing="0" w:line="360" w:lineRule="auto"/>
        <w:ind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pieczęciach: Szkoła Podstawowa im</w:t>
      </w:r>
      <w:r>
        <w:rPr>
          <w:rFonts w:hint="default" w:ascii="Calibri" w:hAnsi="Calibri" w:eastAsia="SimSun" w:cs="Calibri"/>
          <w:b w:val="0"/>
          <w:bCs/>
          <w:color w:val="auto"/>
          <w:sz w:val="24"/>
          <w:szCs w:val="24"/>
          <w:lang w:val="pl-PL"/>
        </w:rPr>
        <w:t>.</w:t>
      </w:r>
      <w:r>
        <w:rPr>
          <w:rFonts w:hint="default" w:ascii="Calibri" w:hAnsi="Calibri" w:eastAsia="SimSun" w:cs="Calibri"/>
          <w:b w:val="0"/>
          <w:bCs/>
          <w:color w:val="auto"/>
          <w:sz w:val="24"/>
          <w:szCs w:val="24"/>
        </w:rPr>
        <w:t xml:space="preserve"> Powstańców Wielkopolskich w Skoraszewicach;</w:t>
      </w:r>
    </w:p>
    <w:p w14:paraId="4BF7A4C8">
      <w:pPr>
        <w:pStyle w:val="20"/>
        <w:keepLines w:val="0"/>
        <w:pageBreakBefore w:val="0"/>
        <w:kinsoku/>
        <w:wordWrap/>
        <w:overflowPunct/>
        <w:topLinePunct w:val="0"/>
        <w:bidi w:val="0"/>
        <w:snapToGrid/>
        <w:spacing w:beforeAutospacing="0" w:line="360" w:lineRule="auto"/>
        <w:ind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stemplach: Szkoła Podstawowa im</w:t>
      </w:r>
      <w:r>
        <w:rPr>
          <w:rFonts w:hint="default" w:ascii="Calibri" w:hAnsi="Calibri" w:eastAsia="SimSun" w:cs="Calibri"/>
          <w:b w:val="0"/>
          <w:bCs/>
          <w:color w:val="auto"/>
          <w:sz w:val="24"/>
          <w:szCs w:val="24"/>
          <w:lang w:val="pl-PL"/>
        </w:rPr>
        <w:t>.</w:t>
      </w:r>
      <w:r>
        <w:rPr>
          <w:rFonts w:hint="default" w:ascii="Calibri" w:hAnsi="Calibri" w:eastAsia="SimSun" w:cs="Calibri"/>
          <w:b w:val="0"/>
          <w:bCs/>
          <w:color w:val="auto"/>
          <w:sz w:val="24"/>
          <w:szCs w:val="24"/>
        </w:rPr>
        <w:t xml:space="preserve"> Powstańców Wielkopolskich w Skoraszewicach 63-830 Pępowo tel. (0-65) 5737-625, fax. (0-65) 5737-625.</w:t>
      </w:r>
    </w:p>
    <w:p w14:paraId="338BB286">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cs="Calibri"/>
          <w:b w:val="0"/>
          <w:bCs/>
          <w:color w:val="auto"/>
        </w:rPr>
      </w:pPr>
      <w:r>
        <w:rPr>
          <w:rFonts w:hint="default" w:ascii="Calibri" w:hAnsi="Calibri" w:eastAsia="SimSun" w:cs="Calibri"/>
          <w:b w:val="0"/>
          <w:bCs/>
          <w:color w:val="auto"/>
          <w:sz w:val="24"/>
          <w:szCs w:val="24"/>
        </w:rPr>
        <w:t xml:space="preserve">     3. Szkoła prowadzi i przechowuje dokumentację dotyczącą przebiegu nauczania.</w:t>
      </w:r>
    </w:p>
    <w:p w14:paraId="5DF04F79">
      <w:pPr>
        <w:pStyle w:val="17"/>
        <w:keepLines w:val="0"/>
        <w:numPr>
          <w:ilvl w:val="1"/>
          <w:numId w:val="1"/>
        </w:numPr>
        <w:kinsoku/>
        <w:wordWrap/>
        <w:overflowPunct/>
        <w:topLinePunct w:val="0"/>
        <w:bidi w:val="0"/>
        <w:snapToGrid/>
        <w:rPr>
          <w:rFonts w:hint="default" w:ascii="Calibri" w:hAnsi="Calibri" w:eastAsia="SimSun" w:cs="Calibri"/>
          <w:b w:val="0"/>
          <w:bCs/>
          <w:color w:val="auto"/>
          <w:sz w:val="24"/>
          <w:szCs w:val="24"/>
        </w:rPr>
      </w:pPr>
      <w:bookmarkStart w:id="4" w:name="_Toc8487"/>
      <w:bookmarkStart w:id="5" w:name="_Toc522"/>
      <w:r>
        <w:rPr>
          <w:rFonts w:hint="default" w:ascii="Calibri" w:hAnsi="Calibri" w:cs="Calibri"/>
          <w:color w:val="auto"/>
        </w:rPr>
        <w:t>Rozdział 2</w:t>
      </w:r>
      <w:r>
        <w:rPr>
          <w:rFonts w:hint="default" w:ascii="Calibri" w:hAnsi="Calibri" w:cs="Calibri"/>
          <w:color w:val="auto"/>
          <w:lang w:val="pl-PL"/>
        </w:rPr>
        <w:t xml:space="preserve">. </w:t>
      </w:r>
      <w:r>
        <w:rPr>
          <w:rFonts w:hint="default" w:ascii="Calibri" w:hAnsi="Calibri" w:cs="Calibri"/>
          <w:color w:val="auto"/>
        </w:rPr>
        <w:t>Cele i zadania szkoły podstawowej</w:t>
      </w:r>
      <w:bookmarkEnd w:id="4"/>
      <w:bookmarkEnd w:id="5"/>
    </w:p>
    <w:p w14:paraId="3DE14439">
      <w:pPr>
        <w:keepLines w:val="0"/>
        <w:pageBreakBefore w:val="0"/>
        <w:numPr>
          <w:ilvl w:val="1"/>
          <w:numId w:val="1"/>
        </w:numPr>
        <w:kinsoku/>
        <w:wordWrap/>
        <w:overflowPunct/>
        <w:topLinePunct w:val="0"/>
        <w:bidi w:val="0"/>
        <w:snapToGrid/>
        <w:spacing w:beforeAutospacing="0" w:line="360" w:lineRule="auto"/>
        <w:jc w:val="center"/>
        <w:rPr>
          <w:rFonts w:hint="default" w:ascii="Calibri" w:hAnsi="Calibri" w:cs="Calibri"/>
          <w:b/>
          <w:bCs w:val="0"/>
          <w:color w:val="auto"/>
        </w:rPr>
      </w:pPr>
      <w:r>
        <w:rPr>
          <w:rFonts w:hint="default" w:ascii="Calibri" w:hAnsi="Calibri" w:cs="Calibri"/>
          <w:b/>
          <w:bCs w:val="0"/>
          <w:color w:val="auto"/>
        </w:rPr>
        <w:t>§ 3.</w:t>
      </w:r>
    </w:p>
    <w:p w14:paraId="017F78C6">
      <w:pPr>
        <w:keepLines w:val="0"/>
        <w:pageBreakBefore w:val="0"/>
        <w:numPr>
          <w:ilvl w:val="0"/>
          <w:numId w:val="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Poza celami szkoły wymienionymi w przepisach prawa powszechnie obowiązującego społeczność Szkoły dokłada wszelkich starań, aby:</w:t>
      </w:r>
    </w:p>
    <w:p w14:paraId="2DB11ABB">
      <w:pPr>
        <w:pStyle w:val="5"/>
        <w:keepLines w:val="0"/>
        <w:pageBreakBefore w:val="0"/>
        <w:numPr>
          <w:ilvl w:val="0"/>
          <w:numId w:val="5"/>
        </w:numPr>
        <w:tabs>
          <w:tab w:val="left" w:pos="0"/>
          <w:tab w:val="clear" w:pos="420"/>
        </w:tabs>
        <w:kinsoku/>
        <w:wordWrap/>
        <w:overflowPunct/>
        <w:topLinePunct w:val="0"/>
        <w:bidi w:val="0"/>
        <w:snapToGrid/>
        <w:spacing w:before="0" w:beforeAutospacing="0" w:after="0" w:line="360" w:lineRule="auto"/>
        <w:ind w:left="1140" w:leftChars="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Kształcić uczniów w zakresie Podstawy programowej dla jak najskuteczniejszego przyswajania wiedzy, umiejętności jej wykorzystania w życiu codziennym oraz formowania u uczniów postaw, uzupełniania wiedzy przez całe życie i efektywnego wykorzystywania w codziennym działaniu.</w:t>
      </w:r>
    </w:p>
    <w:p w14:paraId="669DB3A0">
      <w:pPr>
        <w:pStyle w:val="5"/>
        <w:keepLines w:val="0"/>
        <w:pageBreakBefore w:val="0"/>
        <w:numPr>
          <w:ilvl w:val="0"/>
          <w:numId w:val="5"/>
        </w:numPr>
        <w:tabs>
          <w:tab w:val="left" w:pos="0"/>
          <w:tab w:val="clear" w:pos="420"/>
        </w:tabs>
        <w:kinsoku/>
        <w:wordWrap/>
        <w:overflowPunct/>
        <w:topLinePunct w:val="0"/>
        <w:bidi w:val="0"/>
        <w:snapToGrid/>
        <w:spacing w:before="0" w:beforeAutospacing="0" w:after="0" w:line="360" w:lineRule="auto"/>
        <w:ind w:left="1140" w:leftChars="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Wychowywać uczniów na rozważnych, świadomych i tolerancyjnych obywateli, przejawiających się aktywną postawą wobec własnego państwa, wrażliwych na krzywdę drugiego człowieka, asertywnych wobec zachowań innych, a także świadomych swego miejsca i przypisanej im roli w społeczeństwie.</w:t>
      </w:r>
    </w:p>
    <w:p w14:paraId="76DC3AF7">
      <w:pPr>
        <w:pStyle w:val="21"/>
        <w:keepLines w:val="0"/>
        <w:pageBreakBefore w:val="0"/>
        <w:numPr>
          <w:ilvl w:val="0"/>
          <w:numId w:val="5"/>
        </w:numPr>
        <w:tabs>
          <w:tab w:val="left" w:pos="0"/>
          <w:tab w:val="clear" w:pos="420"/>
        </w:tabs>
        <w:kinsoku/>
        <w:wordWrap/>
        <w:overflowPunct/>
        <w:topLinePunct w:val="0"/>
        <w:bidi w:val="0"/>
        <w:snapToGrid/>
        <w:spacing w:before="0" w:beforeAutospacing="0" w:after="0" w:line="360" w:lineRule="auto"/>
        <w:ind w:left="114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Stosować wobec uczniów dyskretne formy opieki intelektualnej, osobowościowej i materialnej, gwarantujące im komfort funkcjonowania w szkolnej społeczności, ale także w środowisku koleżeńskim i rodzinnym.</w:t>
      </w:r>
    </w:p>
    <w:p w14:paraId="6D42D838">
      <w:pPr>
        <w:keepLines w:val="0"/>
        <w:pageBreakBefore w:val="0"/>
        <w:kinsoku/>
        <w:wordWrap/>
        <w:overflowPunct/>
        <w:topLinePunct w:val="0"/>
        <w:bidi w:val="0"/>
        <w:snapToGrid/>
        <w:spacing w:beforeAutospacing="0" w:line="360" w:lineRule="auto"/>
        <w:jc w:val="center"/>
        <w:rPr>
          <w:rStyle w:val="10"/>
          <w:rFonts w:hint="default" w:ascii="Calibri" w:hAnsi="Calibri" w:eastAsia="SimSun" w:cs="Calibri"/>
          <w:b/>
          <w:bCs w:val="0"/>
          <w:color w:val="auto"/>
          <w:sz w:val="24"/>
          <w:szCs w:val="24"/>
        </w:rPr>
      </w:pPr>
      <w:r>
        <w:rPr>
          <w:rStyle w:val="10"/>
          <w:rFonts w:hint="default" w:ascii="Calibri" w:hAnsi="Calibri" w:eastAsia="SimSun" w:cs="Calibri"/>
          <w:b/>
          <w:bCs w:val="0"/>
          <w:color w:val="auto"/>
          <w:sz w:val="24"/>
          <w:szCs w:val="24"/>
        </w:rPr>
        <w:t>§4.</w:t>
      </w:r>
    </w:p>
    <w:p w14:paraId="1F6CA1E2">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 1. Cele wymienione w §3. społeczność szkoły osiąga realizując między innymi zadania:</w:t>
      </w:r>
    </w:p>
    <w:p w14:paraId="00C2FD80">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1)  w zakresie kształcenia:</w:t>
      </w:r>
    </w:p>
    <w:p w14:paraId="444DCCBC">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a) organizowanie procesu edukacyjnego z uwzględnieniem potrzeb 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możliwości uczniów oraz z zastosowaniem metod aktywizujących i technologii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informatycznych;</w:t>
      </w:r>
    </w:p>
    <w:p w14:paraId="66F1B9BE">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b) organizowanie w każdym roku szkolnym odpowiednich zajęć dla uczniów ze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specjalnymi potrzebami edukacyjnymi;</w:t>
      </w:r>
    </w:p>
    <w:p w14:paraId="31DE2321">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c) organizowanie zajęć wzbogacających proces edukacyjny poprzez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bezpośrednie    obcowanie z kulturą ( m.in. folklor, teatr, muzeum, galeria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sztuki);</w:t>
      </w:r>
    </w:p>
    <w:p w14:paraId="3FE60D32">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w zakresie wychowania:</w:t>
      </w:r>
    </w:p>
    <w:p w14:paraId="60BA495D">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a) organizowanie uroczystości i innych działań o charakterze patriotycznym,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między innymi Dnia Patrona Szkoły – Powstańców Wielkopolskich, z aktywnym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udziałem społeczności szkolnej i lokalnej;</w:t>
      </w:r>
    </w:p>
    <w:p w14:paraId="6CDA1AAB">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 xml:space="preserve">b) </w:t>
      </w:r>
      <w:r>
        <w:rPr>
          <w:rFonts w:hint="default" w:ascii="Calibri" w:hAnsi="Calibri" w:eastAsia="SimSun" w:cs="Calibri"/>
          <w:b w:val="0"/>
          <w:bCs/>
          <w:i/>
          <w:iCs/>
          <w:color w:val="auto"/>
          <w:sz w:val="24"/>
          <w:szCs w:val="24"/>
          <w:lang w:val="pl-PL"/>
        </w:rPr>
        <w:t>uchylony</w:t>
      </w:r>
    </w:p>
    <w:p w14:paraId="76A3F518">
      <w:pPr>
        <w:pStyle w:val="21"/>
        <w:keepLines w:val="0"/>
        <w:pageBreakBefore w:val="0"/>
        <w:kinsoku/>
        <w:wordWrap/>
        <w:overflowPunct/>
        <w:topLinePunct w:val="0"/>
        <w:bidi w:val="0"/>
        <w:snapToGrid/>
        <w:spacing w:before="0" w:beforeAutospacing="0" w:after="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c) organizowanie w szkole przedsięwzięć, podczas których uczniowie będą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mogli  wykazać się aktywną postawą na rzecz innych, w tym w formie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wolontariatu, oraz wydarzeń integrujących społeczność uczniowską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(np.  olimpiady sportowe, Bieg Niepodległości, dyskoteki szkolne).</w:t>
      </w:r>
    </w:p>
    <w:p w14:paraId="7A7ABF5A">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w zakresie opieki:</w:t>
      </w:r>
    </w:p>
    <w:p w14:paraId="503F822B">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 zapewnienie uczniom możliwości pobytu w świetlicy szkolnej;</w:t>
      </w:r>
    </w:p>
    <w:p w14:paraId="010ED427">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 umożliwienie wszystkim uczniom spożycia ciepłego napoju;</w:t>
      </w:r>
    </w:p>
    <w:p w14:paraId="39B506CB">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c) służenie radą i pomocą uczniom o specjalnych potrzebach edukacyjnych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i  ich rodzicom.</w:t>
      </w:r>
    </w:p>
    <w:p w14:paraId="677C649F">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w zakresie profilaktyki społecznej:</w:t>
      </w:r>
    </w:p>
    <w:p w14:paraId="3F2242C6">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a) organizowanie w każdym roku szkolnym co najmniej jednego spotkania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dotyczącego uzależnień i nałogów;</w:t>
      </w:r>
    </w:p>
    <w:p w14:paraId="00179DA0">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b) stwarzanie dla uczniów możliwości udziału w wycieczkach edukacyjnych,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umożliwiających zapoznanie się z walorami kulturowymi, geograficznymi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i przyrodniczymi kraju;</w:t>
      </w:r>
    </w:p>
    <w:p w14:paraId="2CED0160">
      <w:pPr>
        <w:keepLines w:val="0"/>
        <w:pageBreakBefore w:val="0"/>
        <w:kinsoku/>
        <w:wordWrap/>
        <w:overflowPunct/>
        <w:topLinePunct w:val="0"/>
        <w:bidi w:val="0"/>
        <w:snapToGrid/>
        <w:spacing w:beforeAutospacing="0" w:line="360" w:lineRule="auto"/>
        <w:ind w:left="709" w:leftChars="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c) zorganizowanie raz w roku dla wszystkich uczniów konkursu związanego z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profilaktyką społeczną pod hasłem przyjętym na dany rok szkolny.</w:t>
      </w:r>
    </w:p>
    <w:p w14:paraId="0F172776">
      <w:pPr>
        <w:pStyle w:val="22"/>
        <w:keepLines w:val="0"/>
        <w:pageBreakBefore w:val="0"/>
        <w:kinsoku/>
        <w:wordWrap/>
        <w:overflowPunct/>
        <w:topLinePunct w:val="0"/>
        <w:bidi w:val="0"/>
        <w:snapToGrid/>
        <w:spacing w:before="0" w:beforeAutospacing="0" w:after="0" w:line="360" w:lineRule="auto"/>
        <w:ind w:left="0" w:right="0" w:firstLine="0"/>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5.</w:t>
      </w:r>
    </w:p>
    <w:p w14:paraId="09812826">
      <w:pPr>
        <w:pStyle w:val="22"/>
        <w:keepLines w:val="0"/>
        <w:pageBreakBefore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Szkoła udziela uczniom pomocy pedagogicznej i psychologicznej poprzez:</w:t>
      </w:r>
    </w:p>
    <w:p w14:paraId="1940CD51">
      <w:pPr>
        <w:pStyle w:val="22"/>
        <w:keepLines w:val="0"/>
        <w:pageBreakBefore w:val="0"/>
        <w:numPr>
          <w:ilvl w:val="0"/>
          <w:numId w:val="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możliwość kontaktów i współpracę z Poradnią Psychologiczno-Pedagogiczną w Gostyniu,</w:t>
      </w:r>
    </w:p>
    <w:p w14:paraId="283EF8B0">
      <w:pPr>
        <w:pStyle w:val="22"/>
        <w:keepLines w:val="0"/>
        <w:pageBreakBefore w:val="0"/>
        <w:numPr>
          <w:ilvl w:val="0"/>
          <w:numId w:val="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ścisłą współpracę wychowawców i nauczycieli ze środowiskiem rodzinnym uczniów,</w:t>
      </w:r>
    </w:p>
    <w:p w14:paraId="523657AE">
      <w:pPr>
        <w:pStyle w:val="22"/>
        <w:keepLines w:val="0"/>
        <w:pageBreakBefore w:val="0"/>
        <w:numPr>
          <w:ilvl w:val="0"/>
          <w:numId w:val="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organizowanie spotkań z przedstawicielami organizacji i instytucji wspierających działalność szkoły w tym zakresie.</w:t>
      </w:r>
    </w:p>
    <w:p w14:paraId="66238BBD">
      <w:pPr>
        <w:pStyle w:val="22"/>
        <w:keepLines w:val="0"/>
        <w:pageBreakBefore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Organizację oraz sposób udzielania pomocy szczegółowo określa dokument o nazwie „Procedury organizowania pomocy psychologiczno – pedagogicznej”.</w:t>
      </w:r>
    </w:p>
    <w:p w14:paraId="702C8642">
      <w:pPr>
        <w:pStyle w:val="22"/>
        <w:keepLines w:val="0"/>
        <w:pageBreakBefore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Szkoła organizuje opiekę nad uczniami niepełnosprawnymi poprzez:</w:t>
      </w:r>
    </w:p>
    <w:p w14:paraId="690C603C">
      <w:pPr>
        <w:pStyle w:val="22"/>
        <w:keepLines w:val="0"/>
        <w:pageBreakBefore w:val="0"/>
        <w:kinsoku/>
        <w:wordWrap/>
        <w:overflowPunct/>
        <w:topLinePunct w:val="0"/>
        <w:bidi w:val="0"/>
        <w:snapToGrid/>
        <w:spacing w:before="0" w:beforeAutospacing="0" w:after="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zapewnienie organizacji zajęć wynikających z orzeczenia o potrzebie kształcenia specjalnego;</w:t>
      </w:r>
    </w:p>
    <w:p w14:paraId="3163F7E9">
      <w:pPr>
        <w:pStyle w:val="22"/>
        <w:keepLines w:val="0"/>
        <w:pageBreakBefore w:val="0"/>
        <w:kinsoku/>
        <w:wordWrap/>
        <w:overflowPunct/>
        <w:topLinePunct w:val="0"/>
        <w:bidi w:val="0"/>
        <w:snapToGrid/>
        <w:spacing w:before="0" w:beforeAutospacing="0" w:after="0" w:line="360" w:lineRule="auto"/>
        <w:ind w:left="360" w:right="0" w:firstLine="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2) aktywne włączenie uczniów oraz ich rodziców w życie szkoły – wspólne spotkania towarzyskie, okolicznościowe, itp.</w:t>
      </w:r>
      <w:r>
        <w:rPr>
          <w:rFonts w:hint="default" w:ascii="Calibri" w:hAnsi="Calibri" w:eastAsia="SimSun" w:cs="Calibri"/>
          <w:b w:val="0"/>
          <w:bCs/>
          <w:color w:val="auto"/>
          <w:sz w:val="24"/>
          <w:szCs w:val="24"/>
          <w:lang w:val="pl-PL"/>
        </w:rPr>
        <w:t>;</w:t>
      </w:r>
    </w:p>
    <w:p w14:paraId="6A6A4700">
      <w:pPr>
        <w:pStyle w:val="22"/>
        <w:keepLines w:val="0"/>
        <w:pageBreakBefore w:val="0"/>
        <w:kinsoku/>
        <w:wordWrap/>
        <w:overflowPunct/>
        <w:topLinePunct w:val="0"/>
        <w:bidi w:val="0"/>
        <w:snapToGrid/>
        <w:spacing w:before="0" w:beforeAutospacing="0" w:after="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otoczenie tych uczniów szczególną opieką wychowawcy oraz wszystkich pracowników szkoły.</w:t>
      </w:r>
    </w:p>
    <w:p w14:paraId="251A6944">
      <w:pPr>
        <w:pStyle w:val="22"/>
        <w:keepLines w:val="0"/>
        <w:pageBreakBefore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Szkoła umożliwia rozwijanie zainteresowań uczniów poprzez:</w:t>
      </w:r>
    </w:p>
    <w:p w14:paraId="41AF0AA4">
      <w:pPr>
        <w:pStyle w:val="23"/>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możliwość realizowania indywidualnych programów nauczania;</w:t>
      </w:r>
    </w:p>
    <w:p w14:paraId="57DF40F6">
      <w:pPr>
        <w:pStyle w:val="23"/>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indywidualizację form i metod pracy;</w:t>
      </w:r>
    </w:p>
    <w:p w14:paraId="25FD6FB6">
      <w:pPr>
        <w:pStyle w:val="23"/>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 xml:space="preserve">3) </w:t>
      </w:r>
      <w:r>
        <w:rPr>
          <w:rFonts w:hint="default" w:ascii="Calibri" w:hAnsi="Calibri" w:eastAsia="SimSun" w:cs="Calibri"/>
          <w:b w:val="0"/>
          <w:bCs/>
          <w:color w:val="auto"/>
          <w:sz w:val="24"/>
          <w:szCs w:val="24"/>
          <w:lang w:val="pl-PL"/>
        </w:rPr>
        <w:t>koła zainteresowań i koła przedmiotowe;</w:t>
      </w:r>
    </w:p>
    <w:p w14:paraId="793F4FD9">
      <w:pPr>
        <w:pStyle w:val="23"/>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organizowanie zajęć w formie i tematyce wynikającej bezpośrednio z propozycji i zainteresowań uczniów.</w:t>
      </w:r>
    </w:p>
    <w:p w14:paraId="72FE31FB">
      <w:pPr>
        <w:keepLines w:val="0"/>
        <w:pageBreakBefore w:val="0"/>
        <w:tabs>
          <w:tab w:val="left" w:pos="1080"/>
        </w:tabs>
        <w:kinsoku/>
        <w:wordWrap/>
        <w:overflowPunct/>
        <w:topLinePunct w:val="0"/>
        <w:bidi w:val="0"/>
        <w:snapToGrid/>
        <w:spacing w:beforeAutospacing="0" w:line="360" w:lineRule="auto"/>
        <w:ind w:left="360" w:right="0" w:firstLine="0"/>
        <w:jc w:val="center"/>
        <w:rPr>
          <w:rStyle w:val="10"/>
          <w:rFonts w:hint="default" w:ascii="Calibri" w:hAnsi="Calibri" w:eastAsia="SimSun" w:cs="Calibri"/>
          <w:b/>
          <w:bCs w:val="0"/>
          <w:color w:val="auto"/>
          <w:sz w:val="24"/>
          <w:szCs w:val="24"/>
        </w:rPr>
      </w:pPr>
      <w:r>
        <w:rPr>
          <w:rStyle w:val="10"/>
          <w:rFonts w:hint="default" w:ascii="Calibri" w:hAnsi="Calibri" w:eastAsia="SimSun" w:cs="Calibri"/>
          <w:b/>
          <w:bCs w:val="0"/>
          <w:color w:val="auto"/>
          <w:sz w:val="24"/>
          <w:szCs w:val="24"/>
        </w:rPr>
        <w:t>§ 6.</w:t>
      </w:r>
    </w:p>
    <w:p w14:paraId="30D15E23">
      <w:pPr>
        <w:keepLines w:val="0"/>
        <w:pageBreakBefore w:val="0"/>
        <w:tabs>
          <w:tab w:val="left" w:pos="720"/>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1. Działania Szkoły ukierunkowane na ucznia zdolnego obejmują w szczególności:</w:t>
      </w:r>
    </w:p>
    <w:p w14:paraId="58C60EB0">
      <w:pPr>
        <w:keepLines w:val="0"/>
        <w:pageBreakBefore w:val="0"/>
        <w:numPr>
          <w:ilvl w:val="0"/>
          <w:numId w:val="7"/>
        </w:numPr>
        <w:tabs>
          <w:tab w:val="left" w:pos="0"/>
          <w:tab w:val="left" w:pos="288"/>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poznawanie ucznia i jego zainteresowań, mocnych stron, zdolności;</w:t>
      </w:r>
    </w:p>
    <w:p w14:paraId="18D00DC1">
      <w:pPr>
        <w:keepLines w:val="0"/>
        <w:pageBreakBefore w:val="0"/>
        <w:numPr>
          <w:ilvl w:val="0"/>
          <w:numId w:val="7"/>
        </w:numPr>
        <w:tabs>
          <w:tab w:val="left" w:pos="0"/>
          <w:tab w:val="left" w:pos="288"/>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i/>
          <w:iCs/>
          <w:color w:val="auto"/>
          <w:sz w:val="24"/>
          <w:szCs w:val="24"/>
        </w:rPr>
      </w:pPr>
      <w:r>
        <w:rPr>
          <w:rFonts w:hint="default" w:ascii="Calibri" w:hAnsi="Calibri" w:eastAsia="SimSun" w:cs="Calibri"/>
          <w:b w:val="0"/>
          <w:bCs/>
          <w:i/>
          <w:iCs/>
          <w:color w:val="auto"/>
          <w:sz w:val="24"/>
          <w:szCs w:val="24"/>
          <w:lang w:val="pl-PL"/>
        </w:rPr>
        <w:t>uchylony</w:t>
      </w:r>
    </w:p>
    <w:p w14:paraId="49D96C64">
      <w:pPr>
        <w:keepLines w:val="0"/>
        <w:pageBreakBefore w:val="0"/>
        <w:numPr>
          <w:ilvl w:val="0"/>
          <w:numId w:val="7"/>
        </w:numPr>
        <w:tabs>
          <w:tab w:val="left" w:pos="0"/>
          <w:tab w:val="left" w:pos="288"/>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położenie większego nacisku na myślenie twórcze niż odtwórcze;</w:t>
      </w:r>
    </w:p>
    <w:p w14:paraId="65520A9E">
      <w:pPr>
        <w:keepLines w:val="0"/>
        <w:pageBreakBefore w:val="0"/>
        <w:numPr>
          <w:ilvl w:val="0"/>
          <w:numId w:val="7"/>
        </w:numPr>
        <w:tabs>
          <w:tab w:val="left" w:pos="0"/>
          <w:tab w:val="left" w:pos="288"/>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zachęcanie do twórczego rozwiązywania problemów;</w:t>
      </w:r>
    </w:p>
    <w:p w14:paraId="1161175A">
      <w:pPr>
        <w:keepLines w:val="0"/>
        <w:pageBreakBefore w:val="0"/>
        <w:numPr>
          <w:ilvl w:val="0"/>
          <w:numId w:val="7"/>
        </w:numPr>
        <w:tabs>
          <w:tab w:val="left" w:pos="0"/>
          <w:tab w:val="left" w:pos="284"/>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zaangażowanie uczniów zdolnych w prowadzenie lekcji, uczynienie ich asystentami nauczyciela;</w:t>
      </w:r>
    </w:p>
    <w:p w14:paraId="274A44DA">
      <w:pPr>
        <w:keepLines w:val="0"/>
        <w:pageBreakBefore w:val="0"/>
        <w:numPr>
          <w:ilvl w:val="0"/>
          <w:numId w:val="7"/>
        </w:numPr>
        <w:tabs>
          <w:tab w:val="left" w:pos="0"/>
          <w:tab w:val="left" w:pos="284"/>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zachęcanie uczniów do wykonywania samodzielnych projektów związanych z ich zainteresowaniami;</w:t>
      </w:r>
    </w:p>
    <w:p w14:paraId="001B3697">
      <w:pPr>
        <w:keepLines w:val="0"/>
        <w:pageBreakBefore w:val="0"/>
        <w:numPr>
          <w:ilvl w:val="0"/>
          <w:numId w:val="7"/>
        </w:numPr>
        <w:tabs>
          <w:tab w:val="left" w:pos="0"/>
          <w:tab w:val="left" w:pos="284"/>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uczenie umiejętności planowania swojej pracy;</w:t>
      </w:r>
    </w:p>
    <w:p w14:paraId="67606C29">
      <w:pPr>
        <w:keepLines w:val="0"/>
        <w:pageBreakBefore w:val="0"/>
        <w:numPr>
          <w:ilvl w:val="0"/>
          <w:numId w:val="7"/>
        </w:numPr>
        <w:tabs>
          <w:tab w:val="left" w:pos="0"/>
          <w:tab w:val="left" w:pos="284"/>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inspirowanie uczniów do korzystania z rozmaitych zajęć pozalekcyjnych w celu rozwijania zainteresowań oraz aktywności poznawczej;</w:t>
      </w:r>
    </w:p>
    <w:p w14:paraId="5871F8AE">
      <w:pPr>
        <w:keepLines w:val="0"/>
        <w:pageBreakBefore w:val="0"/>
        <w:numPr>
          <w:ilvl w:val="0"/>
          <w:numId w:val="7"/>
        </w:numPr>
        <w:tabs>
          <w:tab w:val="left" w:pos="0"/>
          <w:tab w:val="left" w:pos="284"/>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organizowanie pracy w grupach uczniów zdolnych (np. koła zainteresowań);</w:t>
      </w:r>
    </w:p>
    <w:p w14:paraId="304F6BD2">
      <w:pPr>
        <w:keepLines w:val="0"/>
        <w:pageBreakBefore w:val="0"/>
        <w:numPr>
          <w:ilvl w:val="0"/>
          <w:numId w:val="7"/>
        </w:numPr>
        <w:tabs>
          <w:tab w:val="left" w:pos="0"/>
          <w:tab w:val="left" w:pos="284"/>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zachęcanie do udziału w konkursach i olimpiadach;</w:t>
      </w:r>
    </w:p>
    <w:p w14:paraId="483CC615">
      <w:pPr>
        <w:keepLines w:val="0"/>
        <w:pageBreakBefore w:val="0"/>
        <w:numPr>
          <w:ilvl w:val="0"/>
          <w:numId w:val="7"/>
        </w:numPr>
        <w:tabs>
          <w:tab w:val="left" w:pos="0"/>
          <w:tab w:val="left" w:pos="294"/>
          <w:tab w:val="left" w:pos="350"/>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zindywidualizowanie nauczania ucznia zdolnego na lekcji;</w:t>
      </w:r>
    </w:p>
    <w:p w14:paraId="7AEEEC39">
      <w:pPr>
        <w:keepLines w:val="0"/>
        <w:pageBreakBefore w:val="0"/>
        <w:numPr>
          <w:ilvl w:val="0"/>
          <w:numId w:val="7"/>
        </w:numPr>
        <w:tabs>
          <w:tab w:val="left" w:pos="0"/>
          <w:tab w:val="left" w:pos="294"/>
          <w:tab w:val="left" w:pos="350"/>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pomaganie w kształtowaniu pozytywnej samooceny, wzmacnianie wiary w swoje zdolności, wyrażanie zadowolenia z sukcesów;</w:t>
      </w:r>
    </w:p>
    <w:p w14:paraId="7B62E386">
      <w:pPr>
        <w:keepLines w:val="0"/>
        <w:pageBreakBefore w:val="0"/>
        <w:numPr>
          <w:ilvl w:val="0"/>
          <w:numId w:val="7"/>
        </w:numPr>
        <w:tabs>
          <w:tab w:val="left" w:pos="0"/>
          <w:tab w:val="left" w:pos="294"/>
          <w:tab w:val="left" w:pos="350"/>
          <w:tab w:val="clear" w:pos="420"/>
        </w:tabs>
        <w:kinsoku/>
        <w:wordWrap/>
        <w:overflowPunct/>
        <w:topLinePunct w:val="0"/>
        <w:bidi w:val="0"/>
        <w:snapToGrid/>
        <w:spacing w:beforeAutospacing="0" w:line="360" w:lineRule="auto"/>
        <w:ind w:left="4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uczenie przyjmowania uwag i radzenia sobie z niepowodzeniami.</w:t>
      </w:r>
    </w:p>
    <w:p w14:paraId="05EDE4FA">
      <w:pPr>
        <w:pStyle w:val="17"/>
        <w:keepLines w:val="0"/>
        <w:kinsoku/>
        <w:wordWrap/>
        <w:overflowPunct/>
        <w:topLinePunct w:val="0"/>
        <w:bidi w:val="0"/>
        <w:snapToGrid/>
        <w:rPr>
          <w:rFonts w:hint="default" w:ascii="Calibri" w:hAnsi="Calibri" w:cs="Calibri"/>
          <w:color w:val="auto"/>
        </w:rPr>
      </w:pPr>
      <w:bookmarkStart w:id="6" w:name="_Toc9517"/>
      <w:bookmarkStart w:id="7" w:name="_Toc24659"/>
      <w:r>
        <w:rPr>
          <w:rFonts w:hint="default" w:ascii="Calibri" w:hAnsi="Calibri" w:cs="Calibri"/>
          <w:color w:val="auto"/>
        </w:rPr>
        <w:t>Rozdział 3</w:t>
      </w:r>
      <w:r>
        <w:rPr>
          <w:rFonts w:hint="default" w:ascii="Calibri" w:hAnsi="Calibri" w:cs="Calibri"/>
          <w:color w:val="auto"/>
          <w:lang w:val="pl-PL"/>
        </w:rPr>
        <w:t xml:space="preserve">. </w:t>
      </w:r>
      <w:r>
        <w:rPr>
          <w:rFonts w:hint="default" w:ascii="Calibri" w:hAnsi="Calibri" w:cs="Calibri"/>
          <w:color w:val="auto"/>
        </w:rPr>
        <w:t>Organizacja szkoły podstawowej</w:t>
      </w:r>
      <w:bookmarkEnd w:id="6"/>
      <w:bookmarkEnd w:id="7"/>
    </w:p>
    <w:p w14:paraId="46400794">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7.</w:t>
      </w:r>
    </w:p>
    <w:p w14:paraId="4443E7D4">
      <w:pPr>
        <w:pStyle w:val="24"/>
        <w:keepLines w:val="0"/>
        <w:pageBreakBefore w:val="0"/>
        <w:numPr>
          <w:ilvl w:val="0"/>
          <w:numId w:val="8"/>
        </w:numPr>
        <w:kinsoku/>
        <w:wordWrap/>
        <w:overflowPunct/>
        <w:topLinePunct w:val="0"/>
        <w:bidi w:val="0"/>
        <w:snapToGrid/>
        <w:spacing w:beforeAutospacing="0" w:line="360" w:lineRule="auto"/>
        <w:ind w:left="36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Dla realizacji celów statutowych szkoła posiada następującą bazę:</w:t>
      </w:r>
    </w:p>
    <w:p w14:paraId="4C799C86">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1) </w:t>
      </w:r>
      <w:r>
        <w:rPr>
          <w:rFonts w:hint="default" w:ascii="Calibri" w:hAnsi="Calibri" w:eastAsia="SimSun" w:cs="Calibri"/>
          <w:b w:val="0"/>
          <w:bCs/>
          <w:color w:val="auto"/>
          <w:sz w:val="24"/>
          <w:szCs w:val="24"/>
          <w:lang w:val="pl-PL"/>
        </w:rPr>
        <w:t>10</w:t>
      </w:r>
      <w:r>
        <w:rPr>
          <w:rFonts w:hint="default" w:ascii="Calibri" w:hAnsi="Calibri" w:eastAsia="SimSun" w:cs="Calibri"/>
          <w:b w:val="0"/>
          <w:bCs/>
          <w:color w:val="auto"/>
          <w:sz w:val="24"/>
          <w:szCs w:val="24"/>
        </w:rPr>
        <w:t xml:space="preserve"> sal dydaktycznych;</w:t>
      </w:r>
    </w:p>
    <w:p w14:paraId="3196AF66">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1 pracownia komputerowa;</w:t>
      </w:r>
    </w:p>
    <w:p w14:paraId="6B835DCF">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plac zabaw;</w:t>
      </w:r>
    </w:p>
    <w:p w14:paraId="2E2281A7">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w:t>
      </w:r>
      <w:r>
        <w:rPr>
          <w:rFonts w:hint="default" w:ascii="Calibri" w:hAnsi="Calibri" w:eastAsia="SimSun" w:cs="Calibri"/>
          <w:b w:val="0"/>
          <w:bCs/>
          <w:color w:val="auto"/>
          <w:sz w:val="24"/>
          <w:szCs w:val="24"/>
          <w:lang w:val="pl-PL"/>
        </w:rPr>
        <w:t xml:space="preserve"> księgowość</w:t>
      </w:r>
      <w:r>
        <w:rPr>
          <w:rFonts w:hint="default" w:ascii="Calibri" w:hAnsi="Calibri" w:eastAsia="SimSun" w:cs="Calibri"/>
          <w:b w:val="0"/>
          <w:bCs/>
          <w:color w:val="auto"/>
          <w:sz w:val="24"/>
          <w:szCs w:val="24"/>
        </w:rPr>
        <w:t>;</w:t>
      </w:r>
    </w:p>
    <w:p w14:paraId="185C4273">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zaplecze kuchenne;</w:t>
      </w:r>
    </w:p>
    <w:p w14:paraId="58AD628E">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archiwum;</w:t>
      </w:r>
    </w:p>
    <w:p w14:paraId="1A7862AE">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7) sekretariat;</w:t>
      </w:r>
    </w:p>
    <w:p w14:paraId="484CBA8C">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8) gabinet dla dyrektora;</w:t>
      </w:r>
    </w:p>
    <w:p w14:paraId="17B7D33F">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9) gabinet pedagoga;</w:t>
      </w:r>
    </w:p>
    <w:p w14:paraId="57C133B7">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10) pokój nauczycielski;</w:t>
      </w:r>
    </w:p>
    <w:p w14:paraId="5172ABE4">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11) wielofunkcyjne boisko</w:t>
      </w:r>
      <w:r>
        <w:rPr>
          <w:rFonts w:hint="default" w:ascii="Calibri" w:hAnsi="Calibri" w:eastAsia="SimSun" w:cs="Calibri"/>
          <w:b w:val="0"/>
          <w:bCs/>
          <w:color w:val="auto"/>
          <w:sz w:val="24"/>
          <w:szCs w:val="24"/>
          <w:lang w:val="pl-PL"/>
        </w:rPr>
        <w:t>;</w:t>
      </w:r>
    </w:p>
    <w:p w14:paraId="5E84F197">
      <w:pPr>
        <w:pStyle w:val="24"/>
        <w:keepLines w:val="0"/>
        <w:pageBreakBefore w:val="0"/>
        <w:kinsoku/>
        <w:wordWrap/>
        <w:overflowPunct/>
        <w:topLinePunct w:val="0"/>
        <w:bidi w:val="0"/>
        <w:snapToGrid/>
        <w:spacing w:beforeAutospacing="0" w:line="360" w:lineRule="auto"/>
        <w:ind w:left="360" w:right="0" w:firstLine="0"/>
        <w:jc w:val="both"/>
        <w:rPr>
          <w:rStyle w:val="19"/>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rPr>
        <w:t>12)</w:t>
      </w:r>
      <w:r>
        <w:rPr>
          <w:rStyle w:val="19"/>
          <w:rFonts w:hint="default" w:ascii="Calibri" w:hAnsi="Calibri" w:eastAsia="SimSun" w:cs="Calibri"/>
          <w:b w:val="0"/>
          <w:bCs/>
          <w:color w:val="auto"/>
          <w:sz w:val="24"/>
          <w:szCs w:val="24"/>
          <w:lang w:val="pl-PL"/>
        </w:rPr>
        <w:t xml:space="preserve"> stołówka szkolna;</w:t>
      </w:r>
      <w:r>
        <w:rPr>
          <w:rStyle w:val="19"/>
          <w:rFonts w:hint="default" w:ascii="Calibri" w:hAnsi="Calibri" w:eastAsia="SimSun" w:cs="Calibri"/>
          <w:b w:val="0"/>
          <w:bCs/>
          <w:color w:val="auto"/>
          <w:sz w:val="24"/>
          <w:szCs w:val="24"/>
        </w:rPr>
        <w:t xml:space="preserve"> </w:t>
      </w:r>
    </w:p>
    <w:p w14:paraId="786AE69A">
      <w:pPr>
        <w:pStyle w:val="24"/>
        <w:keepLines w:val="0"/>
        <w:pageBreakBefore w:val="0"/>
        <w:kinsoku/>
        <w:wordWrap/>
        <w:overflowPunct/>
        <w:topLinePunct w:val="0"/>
        <w:bidi w:val="0"/>
        <w:snapToGrid/>
        <w:spacing w:beforeAutospacing="0" w:line="360" w:lineRule="auto"/>
        <w:ind w:left="360" w:right="0" w:firstLine="0"/>
        <w:jc w:val="both"/>
        <w:rPr>
          <w:rStyle w:val="19"/>
          <w:rFonts w:hint="default" w:ascii="Calibri" w:hAnsi="Calibri" w:eastAsia="SimSun" w:cs="Calibri"/>
          <w:b w:val="0"/>
          <w:bCs/>
          <w:color w:val="auto"/>
          <w:sz w:val="24"/>
          <w:szCs w:val="24"/>
          <w:lang w:val="pl-PL"/>
        </w:rPr>
      </w:pPr>
      <w:r>
        <w:rPr>
          <w:rStyle w:val="19"/>
          <w:rFonts w:hint="default" w:ascii="Calibri" w:hAnsi="Calibri" w:eastAsia="SimSun" w:cs="Calibri"/>
          <w:b w:val="0"/>
          <w:bCs/>
          <w:color w:val="auto"/>
          <w:sz w:val="24"/>
          <w:szCs w:val="24"/>
          <w:lang w:val="pl-PL"/>
        </w:rPr>
        <w:t xml:space="preserve">13) </w:t>
      </w:r>
      <w:r>
        <w:rPr>
          <w:rStyle w:val="19"/>
          <w:rFonts w:hint="default" w:ascii="Calibri" w:hAnsi="Calibri" w:eastAsia="SimSun" w:cs="Calibri"/>
          <w:b w:val="0"/>
          <w:bCs/>
          <w:color w:val="auto"/>
          <w:sz w:val="24"/>
          <w:szCs w:val="24"/>
        </w:rPr>
        <w:t>pomieszczenie dla higienistki</w:t>
      </w:r>
      <w:r>
        <w:rPr>
          <w:rStyle w:val="19"/>
          <w:rFonts w:hint="default" w:ascii="Calibri" w:hAnsi="Calibri" w:eastAsia="SimSun" w:cs="Calibri"/>
          <w:b w:val="0"/>
          <w:bCs/>
          <w:color w:val="auto"/>
          <w:sz w:val="24"/>
          <w:szCs w:val="24"/>
          <w:lang w:val="pl-PL"/>
        </w:rPr>
        <w:t>;</w:t>
      </w:r>
    </w:p>
    <w:p w14:paraId="28665D8C">
      <w:pPr>
        <w:pStyle w:val="24"/>
        <w:keepLines w:val="0"/>
        <w:pageBreakBefore w:val="0"/>
        <w:kinsoku/>
        <w:wordWrap/>
        <w:overflowPunct/>
        <w:topLinePunct w:val="0"/>
        <w:bidi w:val="0"/>
        <w:snapToGrid/>
        <w:spacing w:beforeAutospacing="0" w:line="360" w:lineRule="auto"/>
        <w:ind w:left="360" w:right="0" w:firstLine="0"/>
        <w:jc w:val="both"/>
        <w:rPr>
          <w:rStyle w:val="19"/>
          <w:rFonts w:hint="default" w:ascii="Calibri" w:hAnsi="Calibri" w:eastAsia="SimSun" w:cs="Calibri"/>
          <w:b w:val="0"/>
          <w:bCs/>
          <w:color w:val="auto"/>
          <w:sz w:val="24"/>
          <w:szCs w:val="24"/>
          <w:lang w:val="pl-PL"/>
        </w:rPr>
      </w:pPr>
      <w:r>
        <w:rPr>
          <w:rStyle w:val="19"/>
          <w:rFonts w:hint="default" w:ascii="Calibri" w:hAnsi="Calibri" w:eastAsia="SimSun" w:cs="Calibri"/>
          <w:b w:val="0"/>
          <w:bCs/>
          <w:color w:val="auto"/>
          <w:sz w:val="24"/>
          <w:szCs w:val="24"/>
        </w:rPr>
        <w:t>1</w:t>
      </w:r>
      <w:r>
        <w:rPr>
          <w:rStyle w:val="19"/>
          <w:rFonts w:hint="default" w:ascii="Calibri" w:hAnsi="Calibri" w:eastAsia="SimSun" w:cs="Calibri"/>
          <w:b w:val="0"/>
          <w:bCs/>
          <w:color w:val="auto"/>
          <w:sz w:val="24"/>
          <w:szCs w:val="24"/>
          <w:lang w:val="pl-PL"/>
        </w:rPr>
        <w:t>4</w:t>
      </w:r>
      <w:r>
        <w:rPr>
          <w:rStyle w:val="19"/>
          <w:rFonts w:hint="default" w:ascii="Calibri" w:hAnsi="Calibri" w:eastAsia="SimSun" w:cs="Calibri"/>
          <w:b w:val="0"/>
          <w:bCs/>
          <w:color w:val="auto"/>
          <w:sz w:val="24"/>
          <w:szCs w:val="24"/>
        </w:rPr>
        <w:t>) toaleta dla niepełnosprawnych</w:t>
      </w:r>
      <w:r>
        <w:rPr>
          <w:rStyle w:val="19"/>
          <w:rFonts w:hint="default" w:ascii="Calibri" w:hAnsi="Calibri" w:eastAsia="SimSun" w:cs="Calibri"/>
          <w:b w:val="0"/>
          <w:bCs/>
          <w:color w:val="auto"/>
          <w:sz w:val="24"/>
          <w:szCs w:val="24"/>
          <w:lang w:val="pl-PL"/>
        </w:rPr>
        <w:t>;</w:t>
      </w:r>
    </w:p>
    <w:p w14:paraId="76120DE3">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val="pl-PL"/>
        </w:rPr>
      </w:pPr>
      <w:r>
        <w:rPr>
          <w:rStyle w:val="19"/>
          <w:rFonts w:hint="default" w:ascii="Calibri" w:hAnsi="Calibri" w:eastAsia="SimSun" w:cs="Calibri"/>
          <w:b w:val="0"/>
          <w:bCs/>
          <w:color w:val="auto"/>
          <w:sz w:val="24"/>
          <w:szCs w:val="24"/>
          <w:lang w:val="pl-PL"/>
        </w:rPr>
        <w:t>15) biblioteka.</w:t>
      </w:r>
    </w:p>
    <w:p w14:paraId="14DEFA1B">
      <w:pPr>
        <w:pStyle w:val="21"/>
        <w:keepLines w:val="0"/>
        <w:pageBreakBefore w:val="0"/>
        <w:numPr>
          <w:ilvl w:val="0"/>
          <w:numId w:val="8"/>
        </w:numPr>
        <w:kinsoku/>
        <w:wordWrap/>
        <w:overflowPunct/>
        <w:topLinePunct w:val="0"/>
        <w:bidi w:val="0"/>
        <w:snapToGrid/>
        <w:spacing w:before="0" w:beforeAutospacing="0" w:after="0" w:line="360" w:lineRule="auto"/>
        <w:ind w:left="36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Do szkoły uczęszczają dzieci z obwodu, w skład którego wchodzą miejscowości: Skoraszewice, Pasierby, Wilkonice i Krzyżanki.</w:t>
      </w:r>
    </w:p>
    <w:p w14:paraId="04D8C569">
      <w:pPr>
        <w:pStyle w:val="21"/>
        <w:keepLines w:val="0"/>
        <w:pageBreakBefore w:val="0"/>
        <w:numPr>
          <w:ilvl w:val="0"/>
          <w:numId w:val="8"/>
        </w:numPr>
        <w:kinsoku/>
        <w:wordWrap/>
        <w:overflowPunct/>
        <w:topLinePunct w:val="0"/>
        <w:bidi w:val="0"/>
        <w:snapToGrid/>
        <w:spacing w:before="0" w:beforeAutospacing="0" w:after="0" w:line="360" w:lineRule="auto"/>
        <w:ind w:left="36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Termin rozpoczęcia i zakończenia zajęć dydaktyczno-wychowawczych, przerw świątecznych, a także ferii zimowych i letnich określają przepisy w sprawie organizacji roku szkolnego.</w:t>
      </w:r>
    </w:p>
    <w:p w14:paraId="3061BBD1">
      <w:pPr>
        <w:pStyle w:val="21"/>
        <w:keepLines w:val="0"/>
        <w:pageBreakBefore w:val="0"/>
        <w:numPr>
          <w:ilvl w:val="0"/>
          <w:numId w:val="8"/>
        </w:numPr>
        <w:kinsoku/>
        <w:wordWrap/>
        <w:overflowPunct/>
        <w:topLinePunct w:val="0"/>
        <w:bidi w:val="0"/>
        <w:snapToGrid/>
        <w:spacing w:before="0" w:beforeAutospacing="0" w:after="0" w:line="360" w:lineRule="auto"/>
        <w:ind w:left="36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Pierwsze półrocze trwa od 1 września do ostatniego piątku stycznia, z zachowaniem możliwości innego ustalenia na początku roku szkolnego przez Dyrektora Szkoły.</w:t>
      </w:r>
    </w:p>
    <w:p w14:paraId="3A3BCB77">
      <w:pPr>
        <w:pStyle w:val="5"/>
        <w:keepLines w:val="0"/>
        <w:pageBreakBefore w:val="0"/>
        <w:kinsoku/>
        <w:wordWrap/>
        <w:overflowPunct/>
        <w:topLinePunct w:val="0"/>
        <w:bidi w:val="0"/>
        <w:snapToGrid/>
        <w:spacing w:before="0" w:beforeAutospacing="0" w:after="0" w:line="360" w:lineRule="auto"/>
        <w:ind w:left="360" w:right="0" w:firstLine="0"/>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8.</w:t>
      </w:r>
    </w:p>
    <w:p w14:paraId="2B9E6375">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Podstawową jednostką organizacyjną szkoły jest oddział. Przy podziale na oddziały decyduje przede wszystkim liczba uczniów z obwodu ustalonego dla szkoły. W szkole są utworzone</w:t>
      </w: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oddziały przedszkolne, realizujące program wychowania przedszkolnego. Do szkoły mogą być przyjmowani uczniowie spoza jego obwodu.</w:t>
      </w:r>
    </w:p>
    <w:p w14:paraId="00DDA44C">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Szkoła posiada możliwości finansowe i lokalowe dla prawidłowego prowadzenia zajęć dydaktycznych.</w:t>
      </w:r>
    </w:p>
    <w:p w14:paraId="0164C4D2">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Podstawową formą pracy szkoły są zajęcia dydaktyczne i wychowawcze prowadzone w systemie klasowo-lekcyjnym.</w:t>
      </w:r>
    </w:p>
    <w:p w14:paraId="4E6CEB0D">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szkole dokumentem rejestrującym prowadzone zajęcia, postępy uczniów w nauce i zachowanie jest dziennik elektroniczny Librus.</w:t>
      </w:r>
    </w:p>
    <w:p w14:paraId="5FA2DA46">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W oddziałach przedszkolnych </w:t>
      </w:r>
      <w:r>
        <w:rPr>
          <w:rFonts w:hint="default" w:ascii="Calibri" w:hAnsi="Calibri" w:eastAsia="SimSun" w:cs="Calibri"/>
          <w:b w:val="0"/>
          <w:bCs/>
          <w:color w:val="auto"/>
          <w:sz w:val="24"/>
          <w:szCs w:val="24"/>
          <w:lang w:val="pl-PL"/>
        </w:rPr>
        <w:t>formą dokumentacji i kontaktów z rodzicami jest dziennik elektroniczny Librus.</w:t>
      </w:r>
    </w:p>
    <w:p w14:paraId="111AA795">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Zajęcia lekcyjne w szkole rozpoczynają się o godzinie 8.00.</w:t>
      </w:r>
    </w:p>
    <w:p w14:paraId="1349DB60">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klasach  I – III  czas trwania zajęć reguluje nauczyciel, zachowując ogólny tygodniowy czas pracy, obliczony na podstawie ramowego planu nauczania.</w:t>
      </w:r>
    </w:p>
    <w:p w14:paraId="68B22CE2">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Godzina lekcyjna dla uczniów z klas IV – VIII trwa 45 minut.</w:t>
      </w:r>
    </w:p>
    <w:p w14:paraId="0E98BD8E">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Przerwy śródlekcyjne trwają 10 minut, z wyjątkiem przerwy śniadaniowej, która trwa 20 minut.</w:t>
      </w:r>
    </w:p>
    <w:p w14:paraId="2F72C058">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Uczniowie spędzają przerwy w wyznaczonej części na zewnątrz budynku, a w razie niepogody w budynku szkoły.</w:t>
      </w:r>
    </w:p>
    <w:p w14:paraId="23EE145E">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Podział oddziału na grupy dokonuje się na zajęciach wymagających specjalnych warunków nauki i bezpieczeństwa z uwzględnieniem zasad określonych w rozporządzeniu w sprawie ramowych planów nauczania.</w:t>
      </w:r>
    </w:p>
    <w:p w14:paraId="29CF7F41">
      <w:pPr>
        <w:pStyle w:val="21"/>
        <w:keepLines w:val="0"/>
        <w:pageBreakBefore w:val="0"/>
        <w:numPr>
          <w:ilvl w:val="3"/>
          <w:numId w:val="8"/>
        </w:numPr>
        <w:kinsoku/>
        <w:wordWrap/>
        <w:overflowPunct/>
        <w:topLinePunct w:val="0"/>
        <w:bidi w:val="0"/>
        <w:snapToGrid/>
        <w:spacing w:before="0" w:beforeAutospacing="0" w:after="0" w:line="360" w:lineRule="auto"/>
        <w:ind w:left="284"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Oddział można podzielić na grupy w nauczaniu:</w:t>
      </w:r>
    </w:p>
    <w:p w14:paraId="6323CE0F">
      <w:pPr>
        <w:pStyle w:val="24"/>
        <w:keepLines w:val="0"/>
        <w:pageBreakBefore w:val="0"/>
        <w:kinsoku/>
        <w:wordWrap/>
        <w:overflowPunct/>
        <w:topLinePunct w:val="0"/>
        <w:bidi w:val="0"/>
        <w:snapToGrid/>
        <w:spacing w:beforeAutospacing="0" w:line="360" w:lineRule="auto"/>
        <w:ind w:left="720" w:right="0" w:firstLine="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1) języków obcych</w:t>
      </w:r>
      <w:r>
        <w:rPr>
          <w:rFonts w:hint="default" w:ascii="Calibri" w:hAnsi="Calibri" w:eastAsia="SimSun" w:cs="Calibri"/>
          <w:b w:val="0"/>
          <w:bCs/>
          <w:color w:val="auto"/>
          <w:sz w:val="24"/>
          <w:szCs w:val="24"/>
          <w:lang w:val="pl-PL"/>
        </w:rPr>
        <w:t>,</w:t>
      </w:r>
    </w:p>
    <w:p w14:paraId="75EF3CF2">
      <w:pPr>
        <w:pStyle w:val="24"/>
        <w:keepLines w:val="0"/>
        <w:pageBreakBefore w:val="0"/>
        <w:kinsoku/>
        <w:wordWrap/>
        <w:overflowPunct/>
        <w:topLinePunct w:val="0"/>
        <w:bidi w:val="0"/>
        <w:snapToGrid/>
        <w:spacing w:beforeAutospacing="0" w:line="360" w:lineRule="auto"/>
        <w:ind w:left="720" w:right="0" w:firstLine="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2) wychowania fizycznego</w:t>
      </w:r>
      <w:r>
        <w:rPr>
          <w:rFonts w:hint="default" w:ascii="Calibri" w:hAnsi="Calibri" w:eastAsia="SimSun" w:cs="Calibri"/>
          <w:b w:val="0"/>
          <w:bCs/>
          <w:color w:val="auto"/>
          <w:sz w:val="24"/>
          <w:szCs w:val="24"/>
          <w:lang w:val="pl-PL"/>
        </w:rPr>
        <w:t>,</w:t>
      </w:r>
    </w:p>
    <w:p w14:paraId="0C0BA259">
      <w:pPr>
        <w:pStyle w:val="24"/>
        <w:keepLines w:val="0"/>
        <w:pageBreakBefore w:val="0"/>
        <w:kinsoku/>
        <w:wordWrap/>
        <w:overflowPunct/>
        <w:topLinePunct w:val="0"/>
        <w:bidi w:val="0"/>
        <w:snapToGrid/>
        <w:spacing w:beforeAutospacing="0" w:line="360" w:lineRule="auto"/>
        <w:ind w:left="72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informatyki,</w:t>
      </w:r>
    </w:p>
    <w:p w14:paraId="5FE61C94">
      <w:pPr>
        <w:pStyle w:val="24"/>
        <w:keepLines w:val="0"/>
        <w:pageBreakBefore w:val="0"/>
        <w:kinsoku/>
        <w:wordWrap/>
        <w:overflowPunct/>
        <w:topLinePunct w:val="0"/>
        <w:bidi w:val="0"/>
        <w:snapToGrid/>
        <w:spacing w:beforeAutospacing="0" w:line="360" w:lineRule="auto"/>
        <w:ind w:left="720" w:right="0" w:firstLine="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4) wychowania do życia w rodzinie</w:t>
      </w:r>
      <w:r>
        <w:rPr>
          <w:rFonts w:hint="default" w:ascii="Calibri" w:hAnsi="Calibri" w:eastAsia="SimSun" w:cs="Calibri"/>
          <w:b w:val="0"/>
          <w:bCs/>
          <w:color w:val="auto"/>
          <w:sz w:val="24"/>
          <w:szCs w:val="24"/>
          <w:lang w:val="pl-PL"/>
        </w:rPr>
        <w:t>.</w:t>
      </w:r>
    </w:p>
    <w:p w14:paraId="4C65A5FA">
      <w:pPr>
        <w:pStyle w:val="24"/>
        <w:keepLines w:val="0"/>
        <w:pageBreakBefore w:val="0"/>
        <w:kinsoku/>
        <w:wordWrap/>
        <w:overflowPunct/>
        <w:topLinePunct w:val="0"/>
        <w:bidi w:val="0"/>
        <w:snapToGrid/>
        <w:spacing w:beforeAutospacing="0" w:line="360" w:lineRule="auto"/>
        <w:ind w:left="426" w:right="0" w:hanging="426"/>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13. Dyrektor szkoły w porozumieniu z Radą Pedagogiczną i uzgodnieniu z organem prowadzącym szkołę ustala zasady prowadzenia niektórych zajęć, np.: zajęcia dydaktyczno - wyrównawcze, koła zainteresowań, inne zajęcia specjalistyczne, które mogą być prowadzone poza systemem klasowo-lekcyjnym.</w:t>
      </w:r>
    </w:p>
    <w:p w14:paraId="3C8D28D0">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9.</w:t>
      </w:r>
    </w:p>
    <w:p w14:paraId="74727851">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Szczegółową organizację nauczania, wychowania i opieki w danym roku szkolnym określa Arkusz organizacji szkoły opracowany przez dyrektora szkoły do 30 kwietnia każdego roku, zaopiniowany przez Radę Pedagogiczną. Arkusz organizacji szkoły zatwierdza organ prowadzący szkołę do dnia 30 maja.</w:t>
      </w:r>
    </w:p>
    <w:p w14:paraId="37B89D2B">
      <w:pPr>
        <w:pStyle w:val="24"/>
        <w:keepLines w:val="0"/>
        <w:pageBreakBefore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W arkuszu organizacyjnym szkoły zamieszcza się w szczególności: liczbę pracowników szkoły, łącznie z liczbą stanowisk kierowniczych, ogólną liczbę godzin zajęć edukacyjnych finansowanych ze środków przydzielonych przez organ prowadzący szkołę.</w:t>
      </w:r>
    </w:p>
    <w:p w14:paraId="72B02CB5">
      <w:pPr>
        <w:pStyle w:val="24"/>
        <w:keepLines w:val="0"/>
        <w:pageBreakBefore w:val="0"/>
        <w:kinsoku/>
        <w:wordWrap/>
        <w:overflowPunct/>
        <w:topLinePunct w:val="0"/>
        <w:bidi w:val="0"/>
        <w:snapToGrid/>
        <w:spacing w:beforeAutospacing="0" w:line="360" w:lineRule="auto"/>
        <w:ind w:left="284" w:right="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Tygodniowy  rozkład   zajęć  określający organizację stałych zajęć edukacyjnych ustala dyrektor szkoły na podstawie zatwierdzonego arkusza organizacji szkoły, z uwzględnieniem zasad ochrony zdrowia i higieny pracy.</w:t>
      </w:r>
    </w:p>
    <w:p w14:paraId="4D3CD22F">
      <w:pPr>
        <w:pStyle w:val="25"/>
        <w:keepLines w:val="0"/>
        <w:kinsoku/>
        <w:wordWrap/>
        <w:overflowPunct/>
        <w:topLinePunct w:val="0"/>
        <w:bidi w:val="0"/>
        <w:snapToGrid/>
        <w:rPr>
          <w:rFonts w:hint="default" w:ascii="Calibri" w:hAnsi="Calibri" w:cs="Calibri"/>
          <w:color w:val="auto"/>
        </w:rPr>
      </w:pPr>
      <w:bookmarkStart w:id="8" w:name="_Toc2461"/>
      <w:r>
        <w:rPr>
          <w:rFonts w:hint="default" w:ascii="Calibri" w:hAnsi="Calibri" w:cs="Calibri"/>
          <w:color w:val="auto"/>
        </w:rPr>
        <w:t>§10.</w:t>
      </w:r>
      <w:bookmarkEnd w:id="8"/>
    </w:p>
    <w:p w14:paraId="42C0B14A">
      <w:pPr>
        <w:pStyle w:val="25"/>
        <w:keepLines w:val="0"/>
        <w:kinsoku/>
        <w:wordWrap/>
        <w:overflowPunct/>
        <w:topLinePunct w:val="0"/>
        <w:bidi w:val="0"/>
        <w:snapToGrid/>
        <w:rPr>
          <w:rFonts w:hint="default" w:ascii="Calibri" w:hAnsi="Calibri" w:cs="Calibri"/>
          <w:color w:val="auto"/>
        </w:rPr>
      </w:pPr>
      <w:bookmarkStart w:id="9" w:name="_Toc27892"/>
      <w:r>
        <w:rPr>
          <w:rFonts w:hint="default" w:ascii="Calibri" w:hAnsi="Calibri" w:cs="Calibri"/>
          <w:color w:val="auto"/>
        </w:rPr>
        <w:t>Biblioteka szkolna</w:t>
      </w:r>
      <w:bookmarkEnd w:id="9"/>
    </w:p>
    <w:p w14:paraId="58807737">
      <w:pPr>
        <w:pStyle w:val="5"/>
        <w:keepLines w:val="0"/>
        <w:pageBreakBefore w:val="0"/>
        <w:numPr>
          <w:ilvl w:val="0"/>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Biblioteka składa się z:</w:t>
      </w:r>
    </w:p>
    <w:p w14:paraId="172B36C0">
      <w:pPr>
        <w:pStyle w:val="5"/>
        <w:keepLines w:val="0"/>
        <w:pageBreakBefore w:val="0"/>
        <w:numPr>
          <w:ilvl w:val="1"/>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wypożyczalni,</w:t>
      </w:r>
    </w:p>
    <w:p w14:paraId="476A2D2E">
      <w:pPr>
        <w:pStyle w:val="5"/>
        <w:keepLines w:val="0"/>
        <w:pageBreakBefore w:val="0"/>
        <w:numPr>
          <w:ilvl w:val="1"/>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czytelni,</w:t>
      </w:r>
    </w:p>
    <w:p w14:paraId="1A9924DE">
      <w:pPr>
        <w:pStyle w:val="5"/>
        <w:keepLines w:val="0"/>
        <w:pageBreakBefore w:val="0"/>
        <w:numPr>
          <w:ilvl w:val="1"/>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stanowisk komputerowych.</w:t>
      </w:r>
    </w:p>
    <w:p w14:paraId="66590858">
      <w:pPr>
        <w:pStyle w:val="5"/>
        <w:keepLines w:val="0"/>
        <w:pageBreakBefore w:val="0"/>
        <w:numPr>
          <w:ilvl w:val="0"/>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 biblioteki szkolnej mogą korzystać uczniowie, nauczyciele, inni pracownicy szkoły oraz rodzice.</w:t>
      </w:r>
    </w:p>
    <w:p w14:paraId="0EEAA9AA">
      <w:pPr>
        <w:pStyle w:val="5"/>
        <w:keepLines w:val="0"/>
        <w:pageBreakBefore w:val="0"/>
        <w:numPr>
          <w:ilvl w:val="0"/>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Korzystanie z biblioteki jest bezpłatne.</w:t>
      </w:r>
    </w:p>
    <w:p w14:paraId="714FC880">
      <w:pPr>
        <w:pStyle w:val="5"/>
        <w:keepLines w:val="0"/>
        <w:pageBreakBefore w:val="0"/>
        <w:numPr>
          <w:ilvl w:val="0"/>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Biblioteka szkolna jest pracownią szkolną, w której zatrudnieni są nauczyciele</w:t>
      </w: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bibliotekarze.</w:t>
      </w:r>
    </w:p>
    <w:p w14:paraId="08EB83C1">
      <w:pPr>
        <w:pStyle w:val="5"/>
        <w:keepLines w:val="0"/>
        <w:pageBreakBefore w:val="0"/>
        <w:numPr>
          <w:ilvl w:val="0"/>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Zadania nauczyciela bibliotekarza:</w:t>
      </w:r>
    </w:p>
    <w:p w14:paraId="78711912">
      <w:pPr>
        <w:pStyle w:val="5"/>
        <w:keepLines w:val="0"/>
        <w:pageBreakBefore w:val="0"/>
        <w:numPr>
          <w:ilvl w:val="0"/>
          <w:numId w:val="10"/>
        </w:numPr>
        <w:kinsoku/>
        <w:wordWrap/>
        <w:overflowPunct/>
        <w:topLinePunct w:val="0"/>
        <w:bidi w:val="0"/>
        <w:snapToGrid/>
        <w:spacing w:before="0" w:beforeAutospacing="0" w:after="0" w:line="360" w:lineRule="auto"/>
        <w:ind w:left="78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udostępnianie książek i innych źródeł informacji</w:t>
      </w:r>
      <w:r>
        <w:rPr>
          <w:rFonts w:hint="default" w:ascii="Calibri" w:hAnsi="Calibri" w:eastAsia="SimSun" w:cs="Calibri"/>
          <w:b w:val="0"/>
          <w:bCs/>
          <w:color w:val="auto"/>
          <w:sz w:val="24"/>
          <w:szCs w:val="24"/>
          <w:lang w:val="pl-PL"/>
        </w:rPr>
        <w:t xml:space="preserve">, w tym </w:t>
      </w:r>
      <w:r>
        <w:rPr>
          <w:rFonts w:hint="default" w:ascii="Calibri" w:hAnsi="Calibri" w:eastAsia="SimSun" w:cs="Calibri"/>
          <w:b w:val="0"/>
          <w:bCs/>
          <w:color w:val="auto"/>
          <w:sz w:val="24"/>
          <w:szCs w:val="24"/>
        </w:rPr>
        <w:t xml:space="preserve">podręczników, materiałów edukacyjnych i materiałów ćwiczeniowych przeznaczonych do obowiązkowych zajęć edukacyjnych – szczegółowe zasady określa </w:t>
      </w:r>
      <w:r>
        <w:rPr>
          <w:rFonts w:hint="default" w:ascii="Calibri" w:hAnsi="Calibri" w:eastAsia="SimSun" w:cs="Calibri"/>
          <w:b w:val="0"/>
          <w:bCs/>
          <w:color w:val="auto"/>
          <w:sz w:val="24"/>
          <w:szCs w:val="24"/>
          <w:lang w:val="pl-PL"/>
        </w:rPr>
        <w:t xml:space="preserve">Regulamin biblioteki szkolnej oraz </w:t>
      </w:r>
      <w:r>
        <w:rPr>
          <w:rFonts w:hint="default" w:ascii="Calibri" w:hAnsi="Calibri" w:eastAsia="SimSun" w:cs="Calibri"/>
          <w:b w:val="0"/>
          <w:bCs/>
          <w:color w:val="auto"/>
          <w:sz w:val="24"/>
          <w:szCs w:val="24"/>
        </w:rPr>
        <w:t>Regulamin korzystania z bezpłatnych podręczników;</w:t>
      </w:r>
    </w:p>
    <w:p w14:paraId="2A0FD810">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tworzenie warunków do efektywnego posługiwania się technologią informacyjną;</w:t>
      </w:r>
    </w:p>
    <w:p w14:paraId="4E3165D2">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rozbudzanie i rozwijanie indywidualnych zainteresowań uczniów oraz wyrabianie                   i pogłębianie u uczniów nawyku czytania i uczenia się, między innymi poprzez:</w:t>
      </w:r>
    </w:p>
    <w:p w14:paraId="4E273453">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indywidualne doradztwo w doborze lektur;</w:t>
      </w:r>
    </w:p>
    <w:p w14:paraId="333B4220">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otaczanie opieką uczniów szczególnie uzdolnionych;</w:t>
      </w:r>
    </w:p>
    <w:p w14:paraId="7F2A0860">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udzielanie informacji bibliotecznych, katalogowych, bibliograficznych, rzeczowych i tekstowych;</w:t>
      </w:r>
    </w:p>
    <w:p w14:paraId="687DD90F">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realizowanie lekcji przysposobienia czytelniczego – pasowanie na czytelnika uczniów klasy I;</w:t>
      </w:r>
    </w:p>
    <w:p w14:paraId="18FAB864">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o</w:t>
      </w:r>
      <w:r>
        <w:rPr>
          <w:rFonts w:hint="default" w:ascii="Calibri" w:hAnsi="Calibri" w:eastAsia="SimSun" w:cs="Calibri"/>
          <w:b w:val="0"/>
          <w:bCs/>
          <w:color w:val="auto"/>
          <w:sz w:val="24"/>
          <w:szCs w:val="24"/>
        </w:rPr>
        <w:t>rganizowanie</w:t>
      </w: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różnorodnych działań rozwijających wrażliwość kulturową i społeczną, między innymi:</w:t>
      </w:r>
    </w:p>
    <w:p w14:paraId="797E4A4A">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konkursy czytelnicze,</w:t>
      </w:r>
    </w:p>
    <w:p w14:paraId="35CE4DDE">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gazetki tematyczne,</w:t>
      </w:r>
    </w:p>
    <w:p w14:paraId="4C6B4F9C">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wystawy,</w:t>
      </w:r>
    </w:p>
    <w:p w14:paraId="0B023AD2">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akcje i spotkania czytelnicze,</w:t>
      </w:r>
    </w:p>
    <w:p w14:paraId="7610826A">
      <w:pPr>
        <w:keepLines w:val="0"/>
        <w:pageBreakBefore w:val="0"/>
        <w:numPr>
          <w:ilvl w:val="2"/>
          <w:numId w:val="9"/>
        </w:numPr>
        <w:tabs>
          <w:tab w:val="left" w:pos="-1317"/>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umożliwianie  odbioru uczniom przedstawień, spektakli i koncertów;</w:t>
      </w:r>
    </w:p>
    <w:p w14:paraId="0E312DE9">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troska o zabezpieczenie i konserwację zbiorów</w:t>
      </w:r>
      <w:r>
        <w:rPr>
          <w:rFonts w:hint="default" w:ascii="Calibri" w:hAnsi="Calibri" w:eastAsia="SimSun" w:cs="Calibri"/>
          <w:b w:val="0"/>
          <w:bCs/>
          <w:color w:val="auto"/>
          <w:sz w:val="24"/>
          <w:szCs w:val="24"/>
          <w:lang w:val="pl-PL"/>
        </w:rPr>
        <w:t>;</w:t>
      </w:r>
    </w:p>
    <w:p w14:paraId="025E5C06">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rejestr wypożyczeń umożliwiający</w:t>
      </w:r>
      <w:r>
        <w:rPr>
          <w:rFonts w:hint="default" w:ascii="Calibri" w:hAnsi="Calibri" w:eastAsia="SimSun" w:cs="Calibri"/>
          <w:b w:val="0"/>
          <w:bCs/>
          <w:color w:val="auto"/>
          <w:sz w:val="24"/>
          <w:szCs w:val="24"/>
        </w:rPr>
        <w:t xml:space="preserve"> kontrolę aktywności czytelniczej uczniów;</w:t>
      </w:r>
    </w:p>
    <w:p w14:paraId="7FED267F">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prowadzenie statystyki do celów sprawozdawczych;</w:t>
      </w:r>
    </w:p>
    <w:p w14:paraId="7FCD9FAE">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opracowanie rocznego planu działalności biblioteki</w:t>
      </w:r>
      <w:r>
        <w:rPr>
          <w:rFonts w:hint="default" w:ascii="Calibri" w:hAnsi="Calibri" w:eastAsia="SimSun" w:cs="Calibri"/>
          <w:b w:val="0"/>
          <w:bCs/>
          <w:color w:val="auto"/>
          <w:sz w:val="24"/>
          <w:szCs w:val="24"/>
          <w:lang w:val="pl-PL"/>
        </w:rPr>
        <w:t xml:space="preserve"> oraz </w:t>
      </w:r>
      <w:r>
        <w:rPr>
          <w:rFonts w:hint="default" w:ascii="Calibri" w:hAnsi="Calibri" w:eastAsia="SimSun" w:cs="Calibri"/>
          <w:b w:val="0"/>
          <w:bCs/>
          <w:color w:val="auto"/>
          <w:sz w:val="24"/>
          <w:szCs w:val="24"/>
        </w:rPr>
        <w:t>przygotowanie dla Rady Pedagogicznej sprawozdania z pracy biblioteki;</w:t>
      </w:r>
    </w:p>
    <w:p w14:paraId="69808B84">
      <w:pPr>
        <w:keepLines w:val="0"/>
        <w:pageBreakBefore w:val="0"/>
        <w:numPr>
          <w:ilvl w:val="0"/>
          <w:numId w:val="10"/>
        </w:numPr>
        <w:kinsoku/>
        <w:wordWrap/>
        <w:overflowPunct/>
        <w:topLinePunct w:val="0"/>
        <w:bidi w:val="0"/>
        <w:snapToGrid/>
        <w:spacing w:beforeAutospacing="0" w:line="360" w:lineRule="auto"/>
        <w:ind w:left="780"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przedstawianie Radzie Pedagogicznej informacji o stanie czytelnictwa poszczególnych oddziałów klas</w:t>
      </w:r>
      <w:r>
        <w:rPr>
          <w:rFonts w:hint="default" w:ascii="Calibri" w:hAnsi="Calibri" w:eastAsia="SimSun" w:cs="Calibri"/>
          <w:b w:val="0"/>
          <w:bCs/>
          <w:color w:val="auto"/>
          <w:sz w:val="24"/>
          <w:szCs w:val="24"/>
          <w:lang w:val="pl-PL"/>
        </w:rPr>
        <w:t>.</w:t>
      </w:r>
    </w:p>
    <w:p w14:paraId="27116F05">
      <w:pPr>
        <w:keepLines w:val="0"/>
        <w:pageBreakBefore w:val="0"/>
        <w:kinsoku/>
        <w:wordWrap/>
        <w:overflowPunct/>
        <w:topLinePunct w:val="0"/>
        <w:bidi w:val="0"/>
        <w:snapToGrid/>
        <w:spacing w:beforeAutospacing="0" w:line="360" w:lineRule="auto"/>
        <w:ind w:left="57"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3</w:t>
      </w:r>
      <w:r>
        <w:rPr>
          <w:rFonts w:hint="default" w:ascii="Calibri" w:hAnsi="Calibri" w:eastAsia="SimSun" w:cs="Calibri"/>
          <w:b w:val="0"/>
          <w:bCs/>
          <w:color w:val="auto"/>
          <w:sz w:val="24"/>
          <w:szCs w:val="24"/>
        </w:rPr>
        <w:t>. Nauczyciel bibliotekarz odpowiada za stan majątkowy i dokumentację pracy biblioteki.</w:t>
      </w:r>
    </w:p>
    <w:p w14:paraId="7B678916">
      <w:pPr>
        <w:keepLines w:val="0"/>
        <w:pageBreakBefore w:val="0"/>
        <w:kinsoku/>
        <w:wordWrap/>
        <w:overflowPunct/>
        <w:topLinePunct w:val="0"/>
        <w:bidi w:val="0"/>
        <w:snapToGrid/>
        <w:spacing w:beforeAutospacing="0" w:line="360" w:lineRule="auto"/>
        <w:ind w:left="57"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4</w:t>
      </w:r>
      <w:r>
        <w:rPr>
          <w:rFonts w:hint="default" w:ascii="Calibri" w:hAnsi="Calibri" w:eastAsia="SimSun" w:cs="Calibri"/>
          <w:b w:val="0"/>
          <w:bCs/>
          <w:color w:val="auto"/>
          <w:sz w:val="24"/>
          <w:szCs w:val="24"/>
        </w:rPr>
        <w:t>. Nauczyciel bibliotekarz bierze udział w kontroli księgozbioru.</w:t>
      </w:r>
    </w:p>
    <w:p w14:paraId="3C549AA3">
      <w:pPr>
        <w:keepLines w:val="0"/>
        <w:pageBreakBefore w:val="0"/>
        <w:numPr>
          <w:ilvl w:val="0"/>
          <w:numId w:val="8"/>
        </w:numPr>
        <w:kinsoku/>
        <w:wordWrap/>
        <w:overflowPunct/>
        <w:topLinePunct w:val="0"/>
        <w:bidi w:val="0"/>
        <w:snapToGrid/>
        <w:spacing w:beforeAutospacing="0" w:line="360" w:lineRule="auto"/>
        <w:ind w:left="360" w:leftChars="0" w:hanging="360"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Współpraca biblioteki szkolnej z uczniami, nauczycielami i rodzicami oraz innymi, bibliotekami:</w:t>
      </w:r>
    </w:p>
    <w:p w14:paraId="58E6B74E">
      <w:pPr>
        <w:keepLines w:val="0"/>
        <w:pageBreakBefore w:val="0"/>
        <w:numPr>
          <w:ilvl w:val="1"/>
          <w:numId w:val="11"/>
        </w:numPr>
        <w:kinsoku/>
        <w:wordWrap/>
        <w:overflowPunct/>
        <w:topLinePunct w:val="0"/>
        <w:bidi w:val="0"/>
        <w:snapToGrid/>
        <w:spacing w:beforeAutospacing="0" w:line="360" w:lineRule="auto"/>
        <w:ind w:left="840" w:leftChars="0"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 </w:t>
      </w:r>
      <w:r>
        <w:rPr>
          <w:rFonts w:hint="default" w:ascii="Calibri" w:hAnsi="Calibri" w:eastAsia="SimSun" w:cs="Calibri"/>
          <w:b w:val="0"/>
          <w:bCs/>
          <w:color w:val="auto"/>
          <w:sz w:val="24"/>
          <w:szCs w:val="24"/>
          <w:lang w:eastAsia="pl-PL"/>
        </w:rPr>
        <w:t>współpraca z uczniami:</w:t>
      </w:r>
    </w:p>
    <w:p w14:paraId="57741A87">
      <w:pPr>
        <w:keepLines w:val="0"/>
        <w:pageBreakBefore w:val="0"/>
        <w:numPr>
          <w:ilvl w:val="2"/>
          <w:numId w:val="11"/>
        </w:numPr>
        <w:kinsoku/>
        <w:wordWrap/>
        <w:overflowPunct/>
        <w:topLinePunct w:val="0"/>
        <w:bidi w:val="0"/>
        <w:snapToGrid/>
        <w:spacing w:beforeAutospacing="0" w:line="360" w:lineRule="auto"/>
        <w:ind w:left="2268"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poradnictwo w wyborach czytelniczych;</w:t>
      </w:r>
    </w:p>
    <w:p w14:paraId="6DB68796">
      <w:pPr>
        <w:keepLines w:val="0"/>
        <w:pageBreakBefore w:val="0"/>
        <w:numPr>
          <w:ilvl w:val="2"/>
          <w:numId w:val="11"/>
        </w:numPr>
        <w:kinsoku/>
        <w:wordWrap/>
        <w:overflowPunct/>
        <w:topLinePunct w:val="0"/>
        <w:bidi w:val="0"/>
        <w:snapToGrid/>
        <w:spacing w:beforeAutospacing="0" w:line="360" w:lineRule="auto"/>
        <w:ind w:left="2268"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pomoc uczniom w rozwijaniu własnych zainteresowań;</w:t>
      </w:r>
    </w:p>
    <w:p w14:paraId="31EA678B">
      <w:pPr>
        <w:keepLines w:val="0"/>
        <w:pageBreakBefore w:val="0"/>
        <w:numPr>
          <w:ilvl w:val="2"/>
          <w:numId w:val="11"/>
        </w:numPr>
        <w:kinsoku/>
        <w:wordWrap/>
        <w:overflowPunct/>
        <w:topLinePunct w:val="0"/>
        <w:bidi w:val="0"/>
        <w:snapToGrid/>
        <w:spacing w:beforeAutospacing="0" w:line="360" w:lineRule="auto"/>
        <w:ind w:left="2268"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pomoc uczniom przygotowującym się do konkursów, sprawdzianów oraz uczniom mającym trudności w nauce;</w:t>
      </w:r>
    </w:p>
    <w:p w14:paraId="6EBC16DA">
      <w:pPr>
        <w:keepLines w:val="0"/>
        <w:pageBreakBefore w:val="0"/>
        <w:numPr>
          <w:ilvl w:val="2"/>
          <w:numId w:val="11"/>
        </w:numPr>
        <w:kinsoku/>
        <w:wordWrap/>
        <w:overflowPunct/>
        <w:topLinePunct w:val="0"/>
        <w:bidi w:val="0"/>
        <w:snapToGrid/>
        <w:spacing w:beforeAutospacing="0" w:line="360" w:lineRule="auto"/>
        <w:ind w:left="2268"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angażowanie dzieci w programy i akcje propagujące czytanie, konkursy i inne zajęcia w bibliotece szkolnej;</w:t>
      </w:r>
    </w:p>
    <w:p w14:paraId="0044F0F0">
      <w:pPr>
        <w:keepLines w:val="0"/>
        <w:pageBreakBefore w:val="0"/>
        <w:numPr>
          <w:ilvl w:val="2"/>
          <w:numId w:val="11"/>
        </w:numPr>
        <w:kinsoku/>
        <w:wordWrap/>
        <w:overflowPunct/>
        <w:topLinePunct w:val="0"/>
        <w:bidi w:val="0"/>
        <w:snapToGrid/>
        <w:spacing w:beforeAutospacing="0" w:line="360" w:lineRule="auto"/>
        <w:ind w:left="2268"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udzielanie informacji o aktywności czytelniczej;</w:t>
      </w:r>
    </w:p>
    <w:p w14:paraId="648B4D3D">
      <w:pPr>
        <w:keepLines w:val="0"/>
        <w:pageBreakBefore w:val="0"/>
        <w:numPr>
          <w:ilvl w:val="2"/>
          <w:numId w:val="11"/>
        </w:numPr>
        <w:kinsoku/>
        <w:wordWrap/>
        <w:overflowPunct/>
        <w:topLinePunct w:val="0"/>
        <w:bidi w:val="0"/>
        <w:snapToGrid/>
        <w:spacing w:beforeAutospacing="0" w:line="360" w:lineRule="auto"/>
        <w:ind w:left="2268"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współdecydowanie o zakupie nowych tytułów książek;</w:t>
      </w:r>
    </w:p>
    <w:p w14:paraId="6DDAC910">
      <w:pPr>
        <w:keepLines w:val="0"/>
        <w:pageBreakBefore w:val="0"/>
        <w:numPr>
          <w:ilvl w:val="1"/>
          <w:numId w:val="11"/>
        </w:numPr>
        <w:kinsoku/>
        <w:wordWrap/>
        <w:overflowPunct/>
        <w:topLinePunct w:val="0"/>
        <w:bidi w:val="0"/>
        <w:snapToGrid/>
        <w:spacing w:beforeAutospacing="0" w:line="360" w:lineRule="auto"/>
        <w:ind w:left="840" w:leftChars="0" w:firstLine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 </w:t>
      </w:r>
      <w:r>
        <w:rPr>
          <w:rFonts w:hint="default" w:ascii="Calibri" w:hAnsi="Calibri" w:eastAsia="SimSun" w:cs="Calibri"/>
          <w:b w:val="0"/>
          <w:bCs/>
          <w:color w:val="auto"/>
          <w:sz w:val="24"/>
          <w:szCs w:val="24"/>
          <w:lang w:eastAsia="pl-PL"/>
        </w:rPr>
        <w:t>współpraca z nauczycielami:</w:t>
      </w:r>
    </w:p>
    <w:p w14:paraId="0EA4F163">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ustalenie z nauczycielami zakupu materiałów dydaktycznych (gromadzenie zbiorów według  potrzeb nauczycieli);</w:t>
      </w:r>
    </w:p>
    <w:p w14:paraId="60B9E76B">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uzgadnianie z polonistą tytułów lektur i terminów ich realizacji w poszczególnych klasach;</w:t>
      </w:r>
    </w:p>
    <w:p w14:paraId="68A9F003">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propagowanie nowości czytelniczych na tablicy ogłoszeń biblioteki;</w:t>
      </w:r>
    </w:p>
    <w:p w14:paraId="37A33DA2">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współudział w organizowaniu uroczystości szkolnych, konkursów;</w:t>
      </w:r>
    </w:p>
    <w:p w14:paraId="0D0C4D54">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udostępnianie nauczycielom prowadzącym koła zainteresowań potrzebnej literatury;</w:t>
      </w:r>
    </w:p>
    <w:p w14:paraId="72C6676F">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informowanie wychowawców o czytelnictwie uczniów;</w:t>
      </w:r>
    </w:p>
    <w:p w14:paraId="0D6BC89A">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pomoc nauczycielom studiującym i doskonalącym się w zawodzie;</w:t>
      </w:r>
    </w:p>
    <w:p w14:paraId="14F28192">
      <w:pPr>
        <w:keepLines w:val="0"/>
        <w:pageBreakBefore w:val="0"/>
        <w:numPr>
          <w:ilvl w:val="1"/>
          <w:numId w:val="11"/>
        </w:numPr>
        <w:kinsoku/>
        <w:wordWrap/>
        <w:overflowPunct/>
        <w:topLinePunct w:val="0"/>
        <w:bidi w:val="0"/>
        <w:snapToGrid/>
        <w:spacing w:beforeAutospacing="0" w:line="360" w:lineRule="auto"/>
        <w:ind w:left="840" w:leftChars="0"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 </w:t>
      </w:r>
      <w:r>
        <w:rPr>
          <w:rFonts w:hint="default" w:ascii="Calibri" w:hAnsi="Calibri" w:eastAsia="SimSun" w:cs="Calibri"/>
          <w:b w:val="0"/>
          <w:bCs/>
          <w:color w:val="auto"/>
          <w:sz w:val="24"/>
          <w:szCs w:val="24"/>
          <w:lang w:eastAsia="pl-PL"/>
        </w:rPr>
        <w:t>współpraca z rodzicami:</w:t>
      </w:r>
    </w:p>
    <w:p w14:paraId="06DD41B2">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informowanie o działaniach prowadzonych w bibliotece;</w:t>
      </w:r>
    </w:p>
    <w:p w14:paraId="502AC19A">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przekazywanie informacji o zasobach biblioteki;</w:t>
      </w:r>
    </w:p>
    <w:p w14:paraId="10C6F107">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propagowanie nowości czytelniczych;</w:t>
      </w:r>
    </w:p>
    <w:p w14:paraId="26443239">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propagowanie czytelnictwa /prelekcje, ulotki, gazetki itp./ i doradztwo w wyborach czytelniczych;</w:t>
      </w:r>
    </w:p>
    <w:p w14:paraId="0C7BB1CE">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współorganizowanie wydarzeń dla środowiska lokalnego;</w:t>
      </w:r>
    </w:p>
    <w:p w14:paraId="002E0CD1">
      <w:pPr>
        <w:keepLines w:val="0"/>
        <w:pageBreakBefore w:val="0"/>
        <w:numPr>
          <w:ilvl w:val="1"/>
          <w:numId w:val="11"/>
        </w:numPr>
        <w:kinsoku/>
        <w:wordWrap/>
        <w:overflowPunct/>
        <w:topLinePunct w:val="0"/>
        <w:bidi w:val="0"/>
        <w:snapToGrid/>
        <w:spacing w:beforeAutospacing="0" w:line="360" w:lineRule="auto"/>
        <w:ind w:left="840" w:leftChars="0"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 </w:t>
      </w:r>
      <w:r>
        <w:rPr>
          <w:rFonts w:hint="default" w:ascii="Calibri" w:hAnsi="Calibri" w:eastAsia="SimSun" w:cs="Calibri"/>
          <w:b w:val="0"/>
          <w:bCs/>
          <w:color w:val="auto"/>
          <w:sz w:val="24"/>
          <w:szCs w:val="24"/>
          <w:lang w:eastAsia="pl-PL"/>
        </w:rPr>
        <w:t>współpraca z innymi bibliotekami:</w:t>
      </w:r>
    </w:p>
    <w:p w14:paraId="780A701A">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zapraszanie pracowników bibliotek na spotkania czytelnicze;</w:t>
      </w:r>
    </w:p>
    <w:p w14:paraId="3D75B37D">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udział w tematycznych konkursach czytelniczych;</w:t>
      </w:r>
    </w:p>
    <w:p w14:paraId="6EBC4CC4">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wymiana scenariuszy zajęć i doświadczeń w pracy z dziećmi;</w:t>
      </w:r>
    </w:p>
    <w:p w14:paraId="60940544">
      <w:pPr>
        <w:keepLines w:val="0"/>
        <w:pageBreakBefore w:val="0"/>
        <w:numPr>
          <w:ilvl w:val="2"/>
          <w:numId w:val="1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udostępnianie i przekazywanie zbiorów.</w:t>
      </w:r>
    </w:p>
    <w:p w14:paraId="0A875E9A">
      <w:pPr>
        <w:pStyle w:val="5"/>
        <w:keepLines w:val="0"/>
        <w:pageBreakBefore w:val="0"/>
        <w:numPr>
          <w:ilvl w:val="0"/>
          <w:numId w:val="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Prawa i obowiązki czytelników</w:t>
      </w:r>
      <w:r>
        <w:rPr>
          <w:rFonts w:hint="default" w:ascii="Calibri" w:hAnsi="Calibri" w:eastAsia="SimSun" w:cs="Calibri"/>
          <w:b w:val="0"/>
          <w:bCs/>
          <w:color w:val="auto"/>
          <w:sz w:val="24"/>
          <w:szCs w:val="24"/>
          <w:lang w:val="en-US" w:eastAsia="pl-PL"/>
        </w:rPr>
        <w:t xml:space="preserve"> oraz zasady udostępniania księgozbioru</w:t>
      </w:r>
      <w:r>
        <w:rPr>
          <w:rFonts w:hint="default" w:ascii="Calibri" w:hAnsi="Calibri" w:eastAsia="SimSun" w:cs="Calibri"/>
          <w:b w:val="0"/>
          <w:bCs/>
          <w:color w:val="auto"/>
          <w:sz w:val="24"/>
          <w:szCs w:val="24"/>
          <w:lang w:eastAsia="pl-PL"/>
        </w:rPr>
        <w:t xml:space="preserve"> określa Regulamin Biblioteki Szkolnej.</w:t>
      </w:r>
    </w:p>
    <w:p w14:paraId="05D6253F">
      <w:pPr>
        <w:pStyle w:val="18"/>
        <w:keepLines w:val="0"/>
        <w:pageBreakBefore w:val="0"/>
        <w:numPr>
          <w:ilvl w:val="0"/>
          <w:numId w:val="9"/>
        </w:numPr>
        <w:tabs>
          <w:tab w:val="left" w:pos="560"/>
        </w:tabs>
        <w:kinsoku/>
        <w:wordWrap/>
        <w:overflowPunct/>
        <w:topLinePunct w:val="0"/>
        <w:bidi w:val="0"/>
        <w:snapToGrid/>
        <w:spacing w:beforeAutospacing="0" w:line="360" w:lineRule="auto"/>
        <w:ind w:left="397" w:right="0" w:hanging="283"/>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Bezpośredni nadzór nad biblioteką sprawuje dyrektor szkoły, który:</w:t>
      </w:r>
    </w:p>
    <w:p w14:paraId="37947AB2">
      <w:pPr>
        <w:keepLines w:val="0"/>
        <w:pageBreakBefore w:val="0"/>
        <w:numPr>
          <w:ilvl w:val="1"/>
          <w:numId w:val="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zapewnia obsadę personelu oraz odpowiednie pomieszczenie i wyposażenie;</w:t>
      </w:r>
    </w:p>
    <w:p w14:paraId="336E366E">
      <w:pPr>
        <w:keepLines w:val="0"/>
        <w:pageBreakBefore w:val="0"/>
        <w:numPr>
          <w:ilvl w:val="1"/>
          <w:numId w:val="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zapewnia nauczycielom bibliotekarzom godziny do prowadzenia lekcji;</w:t>
      </w:r>
    </w:p>
    <w:p w14:paraId="52D49D5A">
      <w:pPr>
        <w:keepLines w:val="0"/>
        <w:pageBreakBefore w:val="0"/>
        <w:numPr>
          <w:ilvl w:val="1"/>
          <w:numId w:val="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zatwierdza tygodniowy rozkład zajęć;</w:t>
      </w:r>
    </w:p>
    <w:p w14:paraId="5CA7B96D">
      <w:pPr>
        <w:keepLines w:val="0"/>
        <w:pageBreakBefore w:val="0"/>
        <w:numPr>
          <w:ilvl w:val="1"/>
          <w:numId w:val="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hospituje i ocenia pracę biblioteki.</w:t>
      </w:r>
    </w:p>
    <w:p w14:paraId="192A54EE">
      <w:pPr>
        <w:pStyle w:val="25"/>
        <w:keepLines w:val="0"/>
        <w:kinsoku/>
        <w:wordWrap/>
        <w:overflowPunct/>
        <w:topLinePunct w:val="0"/>
        <w:bidi w:val="0"/>
        <w:snapToGrid/>
        <w:rPr>
          <w:rFonts w:hint="default" w:ascii="Calibri" w:hAnsi="Calibri" w:cs="Calibri"/>
          <w:color w:val="auto"/>
        </w:rPr>
      </w:pPr>
      <w:bookmarkStart w:id="10" w:name="_Toc25197"/>
      <w:r>
        <w:rPr>
          <w:rFonts w:hint="default" w:ascii="Calibri" w:hAnsi="Calibri" w:cs="Calibri"/>
          <w:color w:val="auto"/>
        </w:rPr>
        <w:t>§ 11.</w:t>
      </w:r>
      <w:bookmarkEnd w:id="10"/>
    </w:p>
    <w:p w14:paraId="655154C7">
      <w:pPr>
        <w:pStyle w:val="25"/>
        <w:keepLines w:val="0"/>
        <w:kinsoku/>
        <w:wordWrap/>
        <w:overflowPunct/>
        <w:topLinePunct w:val="0"/>
        <w:bidi w:val="0"/>
        <w:snapToGrid/>
        <w:rPr>
          <w:rFonts w:hint="default" w:ascii="Calibri" w:hAnsi="Calibri" w:cs="Calibri"/>
          <w:color w:val="auto"/>
        </w:rPr>
      </w:pPr>
      <w:bookmarkStart w:id="11" w:name="_Toc28470"/>
      <w:r>
        <w:rPr>
          <w:rFonts w:hint="default" w:ascii="Calibri" w:hAnsi="Calibri" w:cs="Calibri"/>
          <w:color w:val="auto"/>
        </w:rPr>
        <w:t>Świetlica szkolna</w:t>
      </w:r>
      <w:bookmarkEnd w:id="11"/>
    </w:p>
    <w:p w14:paraId="02D3CAE4">
      <w:pPr>
        <w:pStyle w:val="26"/>
        <w:keepLines w:val="0"/>
        <w:pageBreakBefore w:val="0"/>
        <w:numPr>
          <w:ilvl w:val="0"/>
          <w:numId w:val="12"/>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Dla uczniów, którzy z różnych powodów muszą dłużej przebywać w szkole, zorganizowana zostaje świetlica szkolna.</w:t>
      </w:r>
    </w:p>
    <w:p w14:paraId="539B5C99">
      <w:pPr>
        <w:pStyle w:val="26"/>
        <w:keepLines w:val="0"/>
        <w:pageBreakBefore w:val="0"/>
        <w:numPr>
          <w:ilvl w:val="0"/>
          <w:numId w:val="12"/>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Świetlica jest nieodpłatną formą wychowawczo-opiekuńczą działalności szkoły.</w:t>
      </w:r>
    </w:p>
    <w:p w14:paraId="60E8D9C7">
      <w:pPr>
        <w:pStyle w:val="26"/>
        <w:keepLines w:val="0"/>
        <w:pageBreakBefore w:val="0"/>
        <w:numPr>
          <w:ilvl w:val="0"/>
          <w:numId w:val="12"/>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Wychowawca świetlicy współpracuje ściśle z wychowawcami klas, z których uczniowie przebywają pod jego opieką.</w:t>
      </w:r>
    </w:p>
    <w:p w14:paraId="5A0BAE33">
      <w:pPr>
        <w:pStyle w:val="26"/>
        <w:keepLines w:val="0"/>
        <w:pageBreakBefore w:val="0"/>
        <w:numPr>
          <w:ilvl w:val="0"/>
          <w:numId w:val="12"/>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Świetlica jest czynna w godzinach dostosowanych do planu lekcji.</w:t>
      </w:r>
    </w:p>
    <w:p w14:paraId="44DB0A2F">
      <w:pPr>
        <w:pStyle w:val="26"/>
        <w:keepLines w:val="0"/>
        <w:pageBreakBefore w:val="0"/>
        <w:numPr>
          <w:ilvl w:val="0"/>
          <w:numId w:val="12"/>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Szczegółowe zasady pracy świetlicy i jej funkcjonowania w szkole określa „Regulamin świetlicy”.</w:t>
      </w:r>
    </w:p>
    <w:p w14:paraId="08949E2A">
      <w:pPr>
        <w:pStyle w:val="17"/>
        <w:keepLines w:val="0"/>
        <w:kinsoku/>
        <w:wordWrap/>
        <w:overflowPunct/>
        <w:topLinePunct w:val="0"/>
        <w:bidi w:val="0"/>
        <w:snapToGrid/>
        <w:rPr>
          <w:rFonts w:hint="default" w:ascii="Calibri" w:hAnsi="Calibri" w:cs="Calibri"/>
          <w:color w:val="auto"/>
          <w:lang w:eastAsia="pl-PL"/>
        </w:rPr>
      </w:pPr>
      <w:bookmarkStart w:id="12" w:name="_Toc24114"/>
      <w:bookmarkStart w:id="13" w:name="_Toc1660"/>
      <w:r>
        <w:rPr>
          <w:rFonts w:hint="default" w:ascii="Calibri" w:hAnsi="Calibri" w:cs="Calibri"/>
          <w:color w:val="auto"/>
          <w:lang w:eastAsia="pl-PL"/>
        </w:rPr>
        <w:t>Rozdział 4</w:t>
      </w:r>
      <w:r>
        <w:rPr>
          <w:rFonts w:hint="default" w:ascii="Calibri" w:hAnsi="Calibri" w:cs="Calibri"/>
          <w:color w:val="auto"/>
          <w:lang w:val="en-US" w:eastAsia="pl-PL"/>
        </w:rPr>
        <w:t xml:space="preserve">. </w:t>
      </w:r>
      <w:r>
        <w:rPr>
          <w:rFonts w:hint="default" w:ascii="Calibri" w:hAnsi="Calibri" w:cs="Calibri"/>
          <w:color w:val="auto"/>
          <w:lang w:eastAsia="pl-PL"/>
        </w:rPr>
        <w:t>Warunki i sposób oceniania, klasyfikowania i promowania uczniów oraz przeprowadz</w:t>
      </w:r>
      <w:r>
        <w:rPr>
          <w:rFonts w:hint="default" w:ascii="Calibri" w:hAnsi="Calibri" w:cs="Calibri"/>
          <w:color w:val="auto"/>
          <w:lang w:val="en-US" w:eastAsia="pl-PL"/>
        </w:rPr>
        <w:t>a</w:t>
      </w:r>
      <w:r>
        <w:rPr>
          <w:rFonts w:hint="default" w:ascii="Calibri" w:hAnsi="Calibri" w:cs="Calibri"/>
          <w:color w:val="auto"/>
          <w:lang w:eastAsia="pl-PL"/>
        </w:rPr>
        <w:t>ni</w:t>
      </w:r>
      <w:r>
        <w:rPr>
          <w:rFonts w:hint="default" w:ascii="Calibri" w:hAnsi="Calibri" w:cs="Calibri"/>
          <w:color w:val="auto"/>
          <w:lang w:val="en-US" w:eastAsia="pl-PL"/>
        </w:rPr>
        <w:t>a</w:t>
      </w:r>
      <w:r>
        <w:rPr>
          <w:rFonts w:hint="default" w:ascii="Calibri" w:hAnsi="Calibri" w:cs="Calibri"/>
          <w:color w:val="auto"/>
          <w:lang w:eastAsia="pl-PL"/>
        </w:rPr>
        <w:t xml:space="preserve"> sprawdzianów i egzaminów</w:t>
      </w:r>
      <w:bookmarkEnd w:id="12"/>
      <w:bookmarkEnd w:id="13"/>
    </w:p>
    <w:p w14:paraId="197BA6CA">
      <w:pPr>
        <w:keepLines w:val="0"/>
        <w:pageBreakBefore w:val="0"/>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§12.</w:t>
      </w:r>
    </w:p>
    <w:p w14:paraId="60584F39">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Ocenianiu podlegają:</w:t>
      </w:r>
    </w:p>
    <w:p w14:paraId="5757E979">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osiągnięcia edukacyjne ucznia,</w:t>
      </w:r>
    </w:p>
    <w:p w14:paraId="66119742">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zachowanie ucznia.</w:t>
      </w:r>
    </w:p>
    <w:p w14:paraId="6383B315">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Ocenianie osiągnięć edukacyjnych ucznia polega na rozpoznawaniu przez nauczycieli poziomu i postępów w opanowaniu przez ucznia wiadomości i umiejętności w stosunku do wymagań określonych w Podstawie programowej kształcenia ogólnego oraz wymagań edukacyjnych wynikających z realizowanych w szkole programów nauczania.</w:t>
      </w:r>
    </w:p>
    <w:p w14:paraId="4544ED0B">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Ocenianie zachowania ucznia polega na rozpoznawaniu przez wychowawcę klasy, nauczycieli oraz uczniów danej klasy stopnia respektowania przez ucznia zasad współżycia społecznego i norm etycznych oraz obowiązków ucznia określonych w niniejszym Statucie szkoły.</w:t>
      </w:r>
    </w:p>
    <w:p w14:paraId="38CDA888">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Ocenianie wewnątrzszkolne obejmuje:</w:t>
      </w:r>
    </w:p>
    <w:p w14:paraId="099D1D73">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formułowanie przez nauczycieli wymagań edukacyjnych niezbędnych do uzyskania poszczególnych śródrocznych i rocznych ocen klasyfikacyjnych z zajęć edukacyjnych,</w:t>
      </w:r>
    </w:p>
    <w:p w14:paraId="635FA801">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ustalanie kryteriów oceniania zachowania,</w:t>
      </w:r>
    </w:p>
    <w:p w14:paraId="5B87798E">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ustalanie ocen bieżących i śródrocznych ocen klasyfikacyjnych z zajęć edukacyjnych, a także śródrocznej oceny klasyfikacyjnej z zachowania,</w:t>
      </w:r>
    </w:p>
    <w:p w14:paraId="5A3D2F14">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przeprowadzanie egzaminów klasyfikacyjnych,</w:t>
      </w:r>
    </w:p>
    <w:p w14:paraId="5219F0F5">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ustalanie rocznych ocen klasyfikacyjnych z zajęć edukacyjnych oraz rocznej oceny klasyfikacyjnej z zachowania,</w:t>
      </w:r>
    </w:p>
    <w:p w14:paraId="7F4EE83E">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ustalanie warunków i trybu otrzymania wyższych niż przewidywane rocznych ocen klasyfikacyjnych z zajęć edukacyjnych oraz rocznej oceny klasyfikacyjnej z zachowania,</w:t>
      </w:r>
    </w:p>
    <w:p w14:paraId="546D6431">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7) ustalanie warunków i sposobu przekazywania rodzicom informacji o postępach i trudnościach w nauce i zachowaniu ucznia oraz o szczególnych uzdolnieniach ucznia.</w:t>
      </w:r>
    </w:p>
    <w:p w14:paraId="28F499FD">
      <w:pPr>
        <w:keepLines w:val="0"/>
        <w:pageBreakBefore w:val="0"/>
        <w:kinsoku/>
        <w:wordWrap/>
        <w:overflowPunct/>
        <w:topLinePunct w:val="0"/>
        <w:bidi w:val="0"/>
        <w:snapToGrid/>
        <w:spacing w:beforeAutospacing="0" w:line="360" w:lineRule="auto"/>
        <w:jc w:val="center"/>
        <w:rPr>
          <w:rStyle w:val="10"/>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§13.</w:t>
      </w:r>
    </w:p>
    <w:p w14:paraId="002C1C6B">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Nauczyciele na początku każdego roku szkolnego informują uczniów oraz ich rodziców o:</w:t>
      </w:r>
    </w:p>
    <w:p w14:paraId="6F41A995">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wymaganiach edukacyjnych niezbędnych do uzyskania poszczególnych śródrocznych i rocznych ocen klasyfikacyjnych z zajęć edukacyjnych, wynikających z realizowanego przez siebie programu nauczania,</w:t>
      </w:r>
    </w:p>
    <w:p w14:paraId="507A5C4A">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sposobach sprawdzania osiągnięć edukacyjnych uczniów,</w:t>
      </w:r>
    </w:p>
    <w:p w14:paraId="78BDC14E">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warunkach i trybie uzyskania wyższej niż przewidywana rocznej oceny klasyfikacyjnej z zajęć edukacyjnych w terminie:</w:t>
      </w:r>
    </w:p>
    <w:p w14:paraId="6344728B">
      <w:pPr>
        <w:keepLines w:val="0"/>
        <w:pageBreakBefore w:val="0"/>
        <w:kinsoku/>
        <w:wordWrap/>
        <w:overflowPunct/>
        <w:topLinePunct w:val="0"/>
        <w:bidi w:val="0"/>
        <w:snapToGrid/>
        <w:spacing w:beforeAutospacing="0" w:line="360" w:lineRule="auto"/>
        <w:ind w:left="567"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a) uczniów – </w:t>
      </w:r>
      <w:r>
        <w:rPr>
          <w:rStyle w:val="10"/>
          <w:rFonts w:hint="default" w:ascii="Calibri" w:hAnsi="Calibri" w:eastAsia="SimSun" w:cs="Calibri"/>
          <w:b w:val="0"/>
          <w:bCs/>
          <w:color w:val="auto"/>
          <w:sz w:val="24"/>
          <w:szCs w:val="24"/>
        </w:rPr>
        <w:t xml:space="preserve">na pierwszych </w:t>
      </w:r>
      <w:r>
        <w:rPr>
          <w:rStyle w:val="10"/>
          <w:rFonts w:hint="default" w:ascii="Calibri" w:hAnsi="Calibri" w:eastAsia="SimSun" w:cs="Calibri"/>
          <w:b w:val="0"/>
          <w:bCs/>
          <w:color w:val="auto"/>
          <w:sz w:val="24"/>
          <w:szCs w:val="24"/>
          <w:lang w:eastAsia="pl-PL"/>
        </w:rPr>
        <w:t xml:space="preserve">lekcjach wychowawczych i na każdej pierwszej lekcji z przedmiotu </w:t>
      </w:r>
      <w:r>
        <w:rPr>
          <w:rStyle w:val="10"/>
          <w:rFonts w:hint="default" w:ascii="Calibri" w:hAnsi="Calibri" w:eastAsia="SimSun" w:cs="Calibri"/>
          <w:b w:val="0"/>
          <w:bCs/>
          <w:color w:val="auto"/>
          <w:sz w:val="24"/>
          <w:szCs w:val="24"/>
        </w:rPr>
        <w:t xml:space="preserve">w miesiącu wrześniu, </w:t>
      </w:r>
      <w:r>
        <w:rPr>
          <w:rStyle w:val="10"/>
          <w:rFonts w:hint="default" w:ascii="Calibri" w:hAnsi="Calibri" w:eastAsia="SimSun" w:cs="Calibri"/>
          <w:b w:val="0"/>
          <w:bCs/>
          <w:color w:val="auto"/>
          <w:sz w:val="24"/>
          <w:szCs w:val="24"/>
          <w:lang w:eastAsia="pl-PL"/>
        </w:rPr>
        <w:t>co dokumentowane jest odpowiednim wpisem w dzienniku lekcyjnym,</w:t>
      </w:r>
    </w:p>
    <w:p w14:paraId="1F58DA4F">
      <w:pPr>
        <w:keepLines w:val="0"/>
        <w:pageBreakBefore w:val="0"/>
        <w:kinsoku/>
        <w:wordWrap/>
        <w:overflowPunct/>
        <w:topLinePunct w:val="0"/>
        <w:bidi w:val="0"/>
        <w:snapToGrid/>
        <w:spacing w:beforeAutospacing="0" w:line="360" w:lineRule="auto"/>
        <w:ind w:left="567"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b) rodziców – na pierwszym zebraniu w miesiącu wrześniu, co dokumentowane jest odpowiednim zapisem w dokumentacji zebrania, do którego dołączona jest podpisana lista obecności,</w:t>
      </w:r>
    </w:p>
    <w:p w14:paraId="251513EB">
      <w:pPr>
        <w:keepLines w:val="0"/>
        <w:pageBreakBefore w:val="0"/>
        <w:kinsoku/>
        <w:wordWrap/>
        <w:overflowPunct/>
        <w:topLinePunct w:val="0"/>
        <w:bidi w:val="0"/>
        <w:snapToGrid/>
        <w:spacing w:beforeAutospacing="0" w:line="360" w:lineRule="auto"/>
        <w:ind w:left="567"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c) uczniów i ich rodziców – po dokonaniu jakichkolwiek zmian w wymaganiach edukacyjnych z realizowanego przez siebie programu nauczania odpowiednio – na lekcjach i na najbliższych zebraniach rodziców, dokumentując ten fakt jak w podpunktach a) i b).</w:t>
      </w:r>
    </w:p>
    <w:p w14:paraId="323F4933">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Wychowawca oddziału informuje uczniów oraz ich rodziców o warunkach, sposobie i kryteriach oceniania zachowania, oraz warunkach i trybie otrzymania wyższej niż przewidywana rocznej oceny klasyfikacyjnej z zachowania w terminie:</w:t>
      </w:r>
    </w:p>
    <w:p w14:paraId="7FA2F4D4">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1) uczniów – na </w:t>
      </w:r>
      <w:r>
        <w:rPr>
          <w:rStyle w:val="10"/>
          <w:rFonts w:hint="default" w:ascii="Calibri" w:hAnsi="Calibri" w:eastAsia="SimSun" w:cs="Calibri"/>
          <w:b w:val="0"/>
          <w:bCs/>
          <w:color w:val="auto"/>
          <w:sz w:val="24"/>
          <w:szCs w:val="24"/>
        </w:rPr>
        <w:t xml:space="preserve">pierwszych </w:t>
      </w:r>
      <w:r>
        <w:rPr>
          <w:rStyle w:val="10"/>
          <w:rFonts w:hint="default" w:ascii="Calibri" w:hAnsi="Calibri" w:eastAsia="SimSun" w:cs="Calibri"/>
          <w:b w:val="0"/>
          <w:bCs/>
          <w:color w:val="auto"/>
          <w:sz w:val="24"/>
          <w:szCs w:val="24"/>
          <w:lang w:eastAsia="pl-PL"/>
        </w:rPr>
        <w:t xml:space="preserve">lekcjach wychowawczych </w:t>
      </w:r>
      <w:r>
        <w:rPr>
          <w:rStyle w:val="10"/>
          <w:rFonts w:hint="default" w:ascii="Calibri" w:hAnsi="Calibri" w:eastAsia="SimSun" w:cs="Calibri"/>
          <w:b w:val="0"/>
          <w:bCs/>
          <w:color w:val="auto"/>
          <w:sz w:val="24"/>
          <w:szCs w:val="24"/>
        </w:rPr>
        <w:t xml:space="preserve">w miesiącu wrześniu, </w:t>
      </w:r>
      <w:r>
        <w:rPr>
          <w:rStyle w:val="10"/>
          <w:rFonts w:hint="default" w:ascii="Calibri" w:hAnsi="Calibri" w:eastAsia="SimSun" w:cs="Calibri"/>
          <w:b w:val="0"/>
          <w:bCs/>
          <w:color w:val="auto"/>
          <w:sz w:val="24"/>
          <w:szCs w:val="24"/>
          <w:lang w:eastAsia="pl-PL"/>
        </w:rPr>
        <w:t>co dokumentowane jest odpowiednim wpisem w dzienniku lekcyjnym,</w:t>
      </w:r>
    </w:p>
    <w:p w14:paraId="10489DB7">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rodziców – na pierwszym zebraniu w miesiącu wrześniu, co dokumentowane jest odpowiednim zapisem w dokumentacji zebrania, do którego dołączona jest podpisana lista obecności.</w:t>
      </w:r>
    </w:p>
    <w:p w14:paraId="52399972">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3. Nieobecność rodziców na pierwszym spotkaniu klasowym we wrześniu zwalnia szkołę z obowiązku zapoznania rodzica ze szczegółowymi warunkami i sposobami oceniania obowiązującymi w szkole w wymienionym terminie – z uwagi na nieobecność, rodzic winien sam dążyć do zapoznania się ze szczegółowymi warunkami i sposobami oceniania wewnątrzszkolnego obowiązującymi w szkole.</w:t>
      </w:r>
    </w:p>
    <w:p w14:paraId="4F7DFC45">
      <w:pPr>
        <w:keepLines w:val="0"/>
        <w:pageBreakBefore w:val="0"/>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§14.</w:t>
      </w:r>
    </w:p>
    <w:p w14:paraId="40E5102E">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Oceny są jawne zarówno dla ucznia, jak i jego rodziców.</w:t>
      </w:r>
    </w:p>
    <w:p w14:paraId="45299698">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Nauczyciele przechowują sprawdzone i ocenione pisemne prace kontrolne uczniów do końca roku szkolnego.</w:t>
      </w:r>
    </w:p>
    <w:p w14:paraId="545ADFE0">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Nauczyciel ustalający ocenę powinien ją uzasadnić ustnie. Na prośbę ucznia lub jego rodzica nauczyciel zobowiązany jest uzasadnić każdą ocenę stosownie do formy prośby (ustna – ustnie, pisemna – pisemnie).</w:t>
      </w:r>
    </w:p>
    <w:p w14:paraId="44A50F53">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Nauczyciel zobowiązany jest systematycznie odnotowywać stopień opanowania wiadomości i umiejętności edukacyjnych ucznia w dzienniku elektronicznym.</w:t>
      </w:r>
    </w:p>
    <w:p w14:paraId="620197EC">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5. Ocenione prace pisemne uczeń powinien otrzymać w ciągu 2 tygodni od momentu napisania sprawdzianu, z przedłużeniem terminu o czas nieobecności nauczyciela, przerwy świątecznej lub ferii.</w:t>
      </w:r>
    </w:p>
    <w:p w14:paraId="0432FAEB">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Sprawdzone i ocenione pisemne prace kontrolne otrzymują do wglądu:</w:t>
      </w:r>
    </w:p>
    <w:p w14:paraId="247CFEC5">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uczniowie – zapoznają się z poprawionymi pracami pisemnymi w szkole po rozdaniu ich przez nauczyciela,</w:t>
      </w:r>
    </w:p>
    <w:p w14:paraId="251F61EB">
      <w:pPr>
        <w:keepLines w:val="0"/>
        <w:pageBreakBefore w:val="0"/>
        <w:kinsoku/>
        <w:wordWrap/>
        <w:overflowPunct/>
        <w:topLinePunct w:val="0"/>
        <w:bidi w:val="0"/>
        <w:snapToGrid/>
        <w:spacing w:beforeAutospacing="0" w:line="360" w:lineRule="auto"/>
        <w:ind w:left="284"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2) </w:t>
      </w:r>
      <w:r>
        <w:rPr>
          <w:rStyle w:val="19"/>
          <w:rFonts w:hint="default" w:ascii="Calibri" w:hAnsi="Calibri" w:eastAsia="SimSun" w:cs="Calibri"/>
          <w:b w:val="0"/>
          <w:bCs/>
          <w:color w:val="auto"/>
          <w:sz w:val="24"/>
          <w:szCs w:val="24"/>
          <w:lang w:eastAsia="pl-PL"/>
        </w:rPr>
        <w:t xml:space="preserve">rodzice uczniów – </w:t>
      </w:r>
      <w:r>
        <w:rPr>
          <w:rStyle w:val="19"/>
          <w:rFonts w:hint="default" w:ascii="Calibri" w:hAnsi="Calibri" w:eastAsia="SimSun" w:cs="Calibri"/>
          <w:b w:val="0"/>
          <w:bCs/>
          <w:color w:val="auto"/>
          <w:sz w:val="24"/>
          <w:szCs w:val="24"/>
          <w:lang w:val="en-US" w:eastAsia="pl-PL"/>
        </w:rPr>
        <w:t xml:space="preserve">na terenie szkoły podczas zebrania z rodzicami lub spotkania z nauczycielem przedmiotu. Na prośbę rodzica kopia pracy pisemnej ucznia wydawana jest do domu. </w:t>
      </w:r>
    </w:p>
    <w:p w14:paraId="0AC90D75">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val="en-US" w:eastAsia="pl-PL"/>
        </w:rPr>
      </w:pPr>
      <w:r>
        <w:rPr>
          <w:rStyle w:val="10"/>
          <w:rFonts w:hint="default" w:ascii="Calibri" w:hAnsi="Calibri" w:eastAsia="SimSun" w:cs="Calibri"/>
          <w:b w:val="0"/>
          <w:bCs/>
          <w:color w:val="auto"/>
          <w:sz w:val="24"/>
          <w:szCs w:val="24"/>
          <w:lang w:eastAsia="pl-PL"/>
        </w:rPr>
        <w:t xml:space="preserve">7. </w:t>
      </w:r>
      <w:r>
        <w:rPr>
          <w:rStyle w:val="10"/>
          <w:rFonts w:hint="default" w:ascii="Calibri" w:hAnsi="Calibri" w:eastAsia="SimSun" w:cs="Calibri"/>
          <w:b w:val="0"/>
          <w:bCs/>
          <w:i/>
          <w:iCs/>
          <w:color w:val="auto"/>
          <w:sz w:val="24"/>
          <w:szCs w:val="24"/>
          <w:lang w:val="en-US" w:eastAsia="pl-PL"/>
        </w:rPr>
        <w:t>uchylony</w:t>
      </w:r>
    </w:p>
    <w:p w14:paraId="13015961">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8. Inna dokumentacja, np. z egzaminu klasyfikacyjnego, poprawkowego, dotycząca oceniania ucznia jest udostępniana do wglądu na terenie szkoły uczniowi lub jego rodzicom w czasie uzgodnionym z wychowawcą lub nauczycielem danych zajęć edukacyjnych.</w:t>
      </w:r>
    </w:p>
    <w:p w14:paraId="03134173">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9. Uczniowie oraz rodzice są na bieżąco informowani o postępach uczących się podczas wywiadówek, zebrań i dyżurów nauczycieli.</w:t>
      </w:r>
    </w:p>
    <w:p w14:paraId="0097F63B">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val="en-US" w:eastAsia="pl-PL"/>
        </w:rPr>
      </w:pPr>
      <w:r>
        <w:rPr>
          <w:rStyle w:val="10"/>
          <w:rFonts w:hint="default" w:ascii="Calibri" w:hAnsi="Calibri" w:eastAsia="SimSun" w:cs="Calibri"/>
          <w:b w:val="0"/>
          <w:bCs/>
          <w:color w:val="auto"/>
          <w:sz w:val="24"/>
          <w:szCs w:val="24"/>
          <w:lang w:val="en-US" w:eastAsia="pl-PL"/>
        </w:rPr>
        <w:t xml:space="preserve">10. </w:t>
      </w:r>
    </w:p>
    <w:p w14:paraId="419F0F64">
      <w:pPr>
        <w:keepLines w:val="0"/>
        <w:pageBreakBefore w:val="0"/>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§15.</w:t>
      </w:r>
    </w:p>
    <w:p w14:paraId="34834C4D">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Nauczyciel indywidualizuje pracę z uczniem na zajęciach edukacyjnych, odpowiednio do potrzeb rozwojowych i edukacyjnych oraz możliwości psychofizycznych ucznia w przypadkach określonych przepisami prawa.</w:t>
      </w:r>
    </w:p>
    <w:p w14:paraId="6B1868C5">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val="en-US" w:eastAsia="pl-PL"/>
        </w:rPr>
      </w:pPr>
      <w:r>
        <w:rPr>
          <w:rFonts w:hint="default" w:ascii="Calibri" w:hAnsi="Calibri" w:eastAsia="SimSun" w:cs="Calibri"/>
          <w:b w:val="0"/>
          <w:bCs/>
          <w:color w:val="auto"/>
          <w:sz w:val="24"/>
          <w:szCs w:val="24"/>
          <w:lang w:eastAsia="pl-PL"/>
        </w:rPr>
        <w:t>2. Nauczyciel dostosowuje wymagania edukacyjne do indywidualnych potrzeb rozwojowych i edukacyjnych oraz możliwości psychofizycznych ucznia w przypadkach określonych przepisami prawa</w:t>
      </w:r>
      <w:r>
        <w:rPr>
          <w:rFonts w:hint="default" w:ascii="Calibri" w:hAnsi="Calibri" w:eastAsia="SimSun" w:cs="Calibri"/>
          <w:b w:val="0"/>
          <w:bCs/>
          <w:color w:val="auto"/>
          <w:sz w:val="24"/>
          <w:szCs w:val="24"/>
          <w:lang w:val="en-US" w:eastAsia="pl-PL"/>
        </w:rPr>
        <w:t>.</w:t>
      </w:r>
    </w:p>
    <w:p w14:paraId="7E1BB4E3">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Dyrektor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przepisami prawa.</w:t>
      </w:r>
    </w:p>
    <w:p w14:paraId="15F35BDA">
      <w:pPr>
        <w:keepLines w:val="0"/>
        <w:pageBreakBefore w:val="0"/>
        <w:kinsoku/>
        <w:wordWrap/>
        <w:overflowPunct/>
        <w:topLinePunct w:val="0"/>
        <w:bidi w:val="0"/>
        <w:snapToGrid/>
        <w:spacing w:beforeAutospacing="0" w:line="360" w:lineRule="auto"/>
        <w:jc w:val="center"/>
        <w:rPr>
          <w:rStyle w:val="10"/>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 16.</w:t>
      </w:r>
    </w:p>
    <w:p w14:paraId="6B0E7E4C">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Zadaniem oceniania bieżącego z zajęć edukacyjnych, jest monitorowanie pracy ucznia oraz przekazywanie uczniowi informacji o jego osiągnięciach edukacyjnych pomagających uczeniu się, poprzez wskazywanie, co uczeń robi dobrze, co wymaga poprawy oraz jak powinien uczyć się dążąc do wytyczonego celu.</w:t>
      </w:r>
    </w:p>
    <w:p w14:paraId="6B18F58C">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2. Bieżące oceny w klasach I – VIII, oraz śródroczne i roczne oceny klasyfikacyjne z zajęć edukacyjnych począwszy od klasy IV szkoły podstawowej ustala się w stopniach według następującej skali:</w:t>
      </w:r>
    </w:p>
    <w:p w14:paraId="578C6409">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stopień celujący</w:t>
      </w:r>
      <w:r>
        <w:rPr>
          <w:rStyle w:val="10"/>
          <w:rFonts w:hint="default" w:ascii="Calibri" w:hAnsi="Calibri" w:eastAsia="SimSun" w:cs="Calibri"/>
          <w:b w:val="0"/>
          <w:bCs/>
          <w:color w:val="auto"/>
          <w:sz w:val="24"/>
          <w:szCs w:val="24"/>
          <w:lang w:eastAsia="pl-PL"/>
        </w:rPr>
        <w:tab/>
      </w:r>
      <w:r>
        <w:rPr>
          <w:rStyle w:val="10"/>
          <w:rFonts w:hint="default" w:ascii="Calibri" w:hAnsi="Calibri" w:eastAsia="SimSun" w:cs="Calibri"/>
          <w:b w:val="0"/>
          <w:bCs/>
          <w:color w:val="auto"/>
          <w:sz w:val="24"/>
          <w:szCs w:val="24"/>
          <w:lang w:eastAsia="pl-PL"/>
        </w:rPr>
        <w:t>– 6</w:t>
      </w:r>
    </w:p>
    <w:p w14:paraId="5605229F">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2) stopień bardzo dobry – 5</w:t>
      </w:r>
    </w:p>
    <w:p w14:paraId="66EB1EF7">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3) stopień dobry – 4</w:t>
      </w:r>
    </w:p>
    <w:p w14:paraId="62E356E2">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stopień dostateczny – 3</w:t>
      </w:r>
    </w:p>
    <w:p w14:paraId="159A1E05">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5) stopień dopuszczający – 2</w:t>
      </w:r>
    </w:p>
    <w:p w14:paraId="511537DB">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6) stopień niedostateczny – 1</w:t>
      </w:r>
    </w:p>
    <w:p w14:paraId="43C35EA2">
      <w:pPr>
        <w:keepLines w:val="0"/>
        <w:pageBreakBefore w:val="0"/>
        <w:kinsoku/>
        <w:wordWrap/>
        <w:overflowPunct/>
        <w:topLinePunct w:val="0"/>
        <w:bidi w:val="0"/>
        <w:snapToGrid/>
        <w:spacing w:beforeAutospacing="0" w:line="360" w:lineRule="auto"/>
        <w:ind w:right="0"/>
        <w:jc w:val="both"/>
        <w:rPr>
          <w:rFonts w:hint="default" w:ascii="Calibri" w:hAnsi="Calibri" w:eastAsia="SimSun" w:cs="Calibri"/>
          <w:b w:val="0"/>
          <w:bCs/>
          <w:color w:val="auto"/>
          <w:sz w:val="24"/>
          <w:szCs w:val="24"/>
          <w:lang w:val="en-US" w:eastAsia="pl-PL"/>
        </w:rPr>
      </w:pPr>
      <w:r>
        <w:rPr>
          <w:rFonts w:hint="default" w:ascii="Calibri" w:hAnsi="Calibri" w:eastAsia="SimSun" w:cs="Calibri"/>
          <w:b w:val="0"/>
          <w:bCs/>
          <w:color w:val="auto"/>
          <w:sz w:val="24"/>
          <w:szCs w:val="24"/>
          <w:lang w:eastAsia="pl-PL"/>
        </w:rPr>
        <w:t>3</w:t>
      </w:r>
      <w:r>
        <w:rPr>
          <w:rFonts w:hint="default" w:ascii="Calibri" w:hAnsi="Calibri" w:eastAsia="SimSun" w:cs="Calibri"/>
          <w:b w:val="0"/>
          <w:bCs/>
          <w:i/>
          <w:iCs/>
          <w:color w:val="auto"/>
          <w:sz w:val="24"/>
          <w:szCs w:val="24"/>
          <w:lang w:eastAsia="pl-PL"/>
        </w:rPr>
        <w:t xml:space="preserve">. </w:t>
      </w:r>
      <w:r>
        <w:rPr>
          <w:rFonts w:hint="default" w:ascii="Calibri" w:hAnsi="Calibri" w:eastAsia="SimSun" w:cs="Calibri"/>
          <w:b w:val="0"/>
          <w:bCs/>
          <w:i/>
          <w:iCs/>
          <w:color w:val="auto"/>
          <w:sz w:val="24"/>
          <w:szCs w:val="24"/>
          <w:lang w:val="en-US" w:eastAsia="pl-PL"/>
        </w:rPr>
        <w:t>uchylony</w:t>
      </w:r>
    </w:p>
    <w:p w14:paraId="3DB2CFF1">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val="en-US" w:eastAsia="pl-PL"/>
        </w:rPr>
      </w:pPr>
      <w:r>
        <w:rPr>
          <w:rFonts w:hint="default" w:ascii="Calibri" w:hAnsi="Calibri" w:eastAsia="SimSun" w:cs="Calibri"/>
          <w:b w:val="0"/>
          <w:bCs/>
          <w:color w:val="auto"/>
          <w:sz w:val="24"/>
          <w:szCs w:val="24"/>
          <w:lang w:eastAsia="pl-PL"/>
        </w:rPr>
        <w:t>4.</w:t>
      </w:r>
      <w:r>
        <w:rPr>
          <w:rFonts w:hint="default" w:ascii="Calibri" w:hAnsi="Calibri" w:eastAsia="SimSun" w:cs="Calibri"/>
          <w:b w:val="0"/>
          <w:bCs/>
          <w:i/>
          <w:iCs/>
          <w:color w:val="auto"/>
          <w:sz w:val="24"/>
          <w:szCs w:val="24"/>
          <w:lang w:val="en-US" w:eastAsia="pl-PL"/>
        </w:rPr>
        <w:t>uchylony</w:t>
      </w:r>
    </w:p>
    <w:p w14:paraId="1F8D6F3C">
      <w:pPr>
        <w:keepLines w:val="0"/>
        <w:pageBreakBefore w:val="0"/>
        <w:kinsoku/>
        <w:wordWrap/>
        <w:overflowPunct/>
        <w:topLinePunct w:val="0"/>
        <w:bidi w:val="0"/>
        <w:snapToGrid/>
        <w:spacing w:beforeAutospacing="0" w:line="360" w:lineRule="auto"/>
        <w:jc w:val="both"/>
        <w:rPr>
          <w:rStyle w:val="19"/>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5. </w:t>
      </w:r>
      <w:r>
        <w:rPr>
          <w:rStyle w:val="19"/>
          <w:rFonts w:hint="default" w:ascii="Calibri" w:hAnsi="Calibri" w:eastAsia="SimSun" w:cs="Calibri"/>
          <w:b w:val="0"/>
          <w:bCs/>
          <w:color w:val="auto"/>
          <w:sz w:val="24"/>
          <w:szCs w:val="24"/>
          <w:lang w:eastAsia="pl-PL"/>
        </w:rPr>
        <w:t>Nauczyciele przyjmują następujące ogólne wymagania edukacyjne na poszczególne oceny szkolne w stopniach:</w:t>
      </w:r>
    </w:p>
    <w:p w14:paraId="6457B87F">
      <w:pPr>
        <w:keepLines w:val="0"/>
        <w:pageBreakBefore w:val="0"/>
        <w:kinsoku/>
        <w:wordWrap/>
        <w:overflowPunct/>
        <w:topLinePunct w:val="0"/>
        <w:bidi w:val="0"/>
        <w:snapToGrid/>
        <w:spacing w:beforeAutospacing="0" w:line="360" w:lineRule="auto"/>
        <w:ind w:left="709" w:firstLine="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1) stopień celujący (6) - otrzymuje uczeń, który </w:t>
      </w:r>
      <w:r>
        <w:rPr>
          <w:rStyle w:val="19"/>
          <w:rFonts w:hint="default" w:ascii="Calibri" w:hAnsi="Calibri" w:eastAsia="SimSun" w:cs="Calibri"/>
          <w:b w:val="0"/>
          <w:bCs/>
          <w:color w:val="auto"/>
          <w:sz w:val="24"/>
          <w:szCs w:val="24"/>
        </w:rPr>
        <w:t>opanował pełny zakres wiedzy i umiejętności( 96-100%) określonych Podstawą programową, biegle posługuje się zdobytymi wiadomościami w rozwiązywaniu problemów  teoretycznych  i praktycznych z programu nauczania danej klasy;</w:t>
      </w:r>
    </w:p>
    <w:p w14:paraId="3433CA73">
      <w:pPr>
        <w:keepLines w:val="0"/>
        <w:pageBreakBefore w:val="0"/>
        <w:kinsoku/>
        <w:wordWrap/>
        <w:overflowPunct/>
        <w:topLinePunct w:val="0"/>
        <w:bidi w:val="0"/>
        <w:snapToGrid/>
        <w:spacing w:beforeAutospacing="0" w:line="360" w:lineRule="auto"/>
        <w:ind w:left="709" w:firstLine="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2) stopień bardzo dobry (5) - </w:t>
      </w:r>
      <w:r>
        <w:rPr>
          <w:rStyle w:val="19"/>
          <w:rFonts w:hint="default" w:ascii="Calibri" w:hAnsi="Calibri" w:eastAsia="SimSun" w:cs="Calibri"/>
          <w:b w:val="0"/>
          <w:bCs/>
          <w:color w:val="auto"/>
          <w:sz w:val="24"/>
          <w:szCs w:val="24"/>
        </w:rPr>
        <w:t>otrzymuje uczeń, który opanował zdecydowaną większość (90-95%) zakresu wiedzy i umiejętności określonych Podstawą programową, sprawnie posługuje się zdobytymi wiadomościami, rozwiązuje samodzielnie problemy teoretyczne i praktyczne objęte programem nauczania, potrafi zastosować posiadaną wiedzę do rozwiązywania zadań i problemów w nowych sytuacjach;</w:t>
      </w:r>
    </w:p>
    <w:p w14:paraId="66815A2E">
      <w:pPr>
        <w:keepLines w:val="0"/>
        <w:pageBreakBefore w:val="0"/>
        <w:kinsoku/>
        <w:wordWrap/>
        <w:overflowPunct/>
        <w:topLinePunct w:val="0"/>
        <w:bidi w:val="0"/>
        <w:snapToGrid/>
        <w:spacing w:beforeAutospacing="0" w:line="360" w:lineRule="auto"/>
        <w:ind w:left="709" w:firstLine="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3) stopień dobry (4) </w:t>
      </w:r>
      <w:r>
        <w:rPr>
          <w:rStyle w:val="19"/>
          <w:rFonts w:hint="default" w:ascii="Calibri" w:hAnsi="Calibri" w:eastAsia="SimSun" w:cs="Calibri"/>
          <w:b w:val="0"/>
          <w:bCs/>
          <w:color w:val="auto"/>
          <w:sz w:val="24"/>
          <w:szCs w:val="24"/>
        </w:rPr>
        <w:t>otrzymuje uczeń, który opanował większość (70-89%) zakresu wiedzy i umiejętności określonych Podstawą programową, poprawnie stosuje wiadomości, rozwiązuje (wykonuje) samodzielnie typowe zadania teoretyczne lub praktyczne;</w:t>
      </w:r>
    </w:p>
    <w:p w14:paraId="1868868D">
      <w:pPr>
        <w:keepLines w:val="0"/>
        <w:pageBreakBefore w:val="0"/>
        <w:kinsoku/>
        <w:wordWrap/>
        <w:overflowPunct/>
        <w:topLinePunct w:val="0"/>
        <w:bidi w:val="0"/>
        <w:snapToGrid/>
        <w:spacing w:beforeAutospacing="0" w:line="360" w:lineRule="auto"/>
        <w:ind w:left="709" w:firstLine="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4) stopień dostateczny (3) </w:t>
      </w:r>
      <w:r>
        <w:rPr>
          <w:rStyle w:val="19"/>
          <w:rFonts w:hint="default" w:ascii="Calibri" w:hAnsi="Calibri" w:eastAsia="SimSun" w:cs="Calibri"/>
          <w:b w:val="0"/>
          <w:bCs/>
          <w:color w:val="auto"/>
          <w:sz w:val="24"/>
          <w:szCs w:val="24"/>
        </w:rPr>
        <w:t>otrzymuje uczeń, który: opanował wiadomości i umiejętności określone podstawą programową na poziomie podstawowym (50 – 69%), rozwiązuje (wykonuje) typowe zadania teoretyczne i praktyczne o średnim stopniu trudności;</w:t>
      </w:r>
    </w:p>
    <w:p w14:paraId="4148DB8F">
      <w:pPr>
        <w:keepLines w:val="0"/>
        <w:pageBreakBefore w:val="0"/>
        <w:kinsoku/>
        <w:wordWrap/>
        <w:overflowPunct/>
        <w:topLinePunct w:val="0"/>
        <w:bidi w:val="0"/>
        <w:snapToGrid/>
        <w:spacing w:beforeAutospacing="0" w:line="360" w:lineRule="auto"/>
        <w:ind w:left="709" w:firstLine="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5) stopień dopuszczający (2) </w:t>
      </w:r>
      <w:r>
        <w:rPr>
          <w:rStyle w:val="19"/>
          <w:rFonts w:hint="default" w:ascii="Calibri" w:hAnsi="Calibri" w:eastAsia="SimSun" w:cs="Calibri"/>
          <w:b w:val="0"/>
          <w:bCs/>
          <w:color w:val="auto"/>
          <w:sz w:val="24"/>
          <w:szCs w:val="24"/>
        </w:rPr>
        <w:t>otrzymuje uczeń, który ma braki w opanowaniu wiadomości i umiejętności określonych Podstawą programową  na poziomie podstawowym (30-49%), co nie wyklucza postępów, rozwiązuje (wykonuje) zadania teoretyczne i praktyczne typowe, o niewielkim stopniu trudności przy pomocy nauczyciela, potrafi zrozumieć zadanie wyrażone w prosty i jednoznaczny sposób;</w:t>
      </w:r>
    </w:p>
    <w:p w14:paraId="6DE26298">
      <w:pPr>
        <w:keepLines w:val="0"/>
        <w:pageBreakBefore w:val="0"/>
        <w:kinsoku/>
        <w:wordWrap/>
        <w:overflowPunct/>
        <w:topLinePunct w:val="0"/>
        <w:bidi w:val="0"/>
        <w:snapToGrid/>
        <w:spacing w:beforeAutospacing="0" w:line="360" w:lineRule="auto"/>
        <w:ind w:left="709" w:firstLine="0"/>
        <w:jc w:val="both"/>
        <w:rPr>
          <w:rStyle w:val="10"/>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6) stopień niedostateczny (1) </w:t>
      </w:r>
      <w:r>
        <w:rPr>
          <w:rStyle w:val="19"/>
          <w:rFonts w:hint="default" w:ascii="Calibri" w:hAnsi="Calibri" w:eastAsia="SimSun" w:cs="Calibri"/>
          <w:b w:val="0"/>
          <w:bCs/>
          <w:color w:val="auto"/>
          <w:sz w:val="24"/>
          <w:szCs w:val="24"/>
        </w:rPr>
        <w:t>otrzymuje uczeń, który nie opanował wiadomości i umiejętności określonych Podstawą programową (0-29%), mimo możliwości uzupełnienia braków i poprawy ocen, co uniemożliwia mu dalsze postępy; nie jest w stanie rozwiązać (wykonać) zadań o niewielkim stopniu trudności nawet z pomocą nauczyciela.</w:t>
      </w:r>
    </w:p>
    <w:p w14:paraId="7A9C0450">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val="en-US" w:eastAsia="pl-PL"/>
        </w:rPr>
      </w:pPr>
      <w:r>
        <w:rPr>
          <w:rStyle w:val="10"/>
          <w:rFonts w:hint="default" w:ascii="Calibri" w:hAnsi="Calibri" w:eastAsia="SimSun" w:cs="Calibri"/>
          <w:b w:val="0"/>
          <w:bCs/>
          <w:color w:val="auto"/>
          <w:sz w:val="24"/>
          <w:szCs w:val="24"/>
          <w:lang w:eastAsia="pl-PL"/>
        </w:rPr>
        <w:t xml:space="preserve">7. </w:t>
      </w:r>
      <w:r>
        <w:rPr>
          <w:rStyle w:val="10"/>
          <w:rFonts w:hint="default" w:ascii="Calibri" w:hAnsi="Calibri" w:eastAsia="SimSun" w:cs="Calibri"/>
          <w:b w:val="0"/>
          <w:bCs/>
          <w:color w:val="auto"/>
          <w:sz w:val="24"/>
          <w:szCs w:val="24"/>
          <w:lang w:val="en-US" w:eastAsia="pl-PL"/>
        </w:rPr>
        <w:t>Szczegółowe wymagania na poszczególne oceny znajdują się w przedmiotowych wymaganiach edukacyjnych.</w:t>
      </w:r>
    </w:p>
    <w:p w14:paraId="37FA48F4">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 xml:space="preserve">8. </w:t>
      </w:r>
      <w:r>
        <w:rPr>
          <w:rStyle w:val="10"/>
          <w:rFonts w:hint="default" w:ascii="Calibri" w:hAnsi="Calibri" w:eastAsia="SimSun" w:cs="Calibri"/>
          <w:b w:val="0"/>
          <w:bCs/>
          <w:color w:val="auto"/>
          <w:sz w:val="24"/>
          <w:szCs w:val="24"/>
        </w:rPr>
        <w:t>Sprawdzanie osiągnięć edukacyjnych ucznia, będące podstawą ustalania ocen bieżących odbywa się w następujących formach:</w:t>
      </w:r>
    </w:p>
    <w:p w14:paraId="250B4E4A">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od</w:t>
      </w:r>
      <w:r>
        <w:rPr>
          <w:rFonts w:hint="default" w:ascii="Calibri" w:hAnsi="Calibri" w:eastAsia="SimSun" w:cs="Calibri"/>
          <w:b w:val="0"/>
          <w:bCs/>
          <w:color w:val="auto"/>
          <w:sz w:val="24"/>
          <w:szCs w:val="24"/>
        </w:rPr>
        <w:t xml:space="preserve">powiedzi ustne obejmujące materiał nauczania jednej lub dwóch ostatnich lekcji;  </w:t>
      </w:r>
    </w:p>
    <w:p w14:paraId="2BD69FD3">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Style w:val="19"/>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kartkówki - </w:t>
      </w:r>
      <w:r>
        <w:rPr>
          <w:rStyle w:val="10"/>
          <w:rFonts w:hint="default" w:ascii="Calibri" w:hAnsi="Calibri" w:eastAsia="SimSun" w:cs="Calibri"/>
          <w:b w:val="0"/>
          <w:bCs/>
          <w:color w:val="auto"/>
          <w:sz w:val="24"/>
          <w:szCs w:val="24"/>
          <w:lang w:val="pl-PL"/>
        </w:rPr>
        <w:t>pisemna forma sprawdzenia wiadomości</w:t>
      </w:r>
      <w:r>
        <w:rPr>
          <w:rStyle w:val="10"/>
          <w:rFonts w:hint="default" w:ascii="Calibri" w:hAnsi="Calibri" w:eastAsia="SimSun" w:cs="Calibri"/>
          <w:b w:val="0"/>
          <w:bCs/>
          <w:color w:val="auto"/>
          <w:sz w:val="24"/>
          <w:szCs w:val="24"/>
        </w:rPr>
        <w:t xml:space="preserve"> obejmując</w:t>
      </w:r>
      <w:r>
        <w:rPr>
          <w:rStyle w:val="10"/>
          <w:rFonts w:hint="default" w:ascii="Calibri" w:hAnsi="Calibri" w:eastAsia="SimSun" w:cs="Calibri"/>
          <w:b w:val="0"/>
          <w:bCs/>
          <w:color w:val="auto"/>
          <w:sz w:val="24"/>
          <w:szCs w:val="24"/>
          <w:lang w:val="pl-PL"/>
        </w:rPr>
        <w:t>a</w:t>
      </w:r>
      <w:r>
        <w:rPr>
          <w:rStyle w:val="10"/>
          <w:rFonts w:hint="default" w:ascii="Calibri" w:hAnsi="Calibri" w:eastAsia="SimSun" w:cs="Calibri"/>
          <w:b w:val="0"/>
          <w:bCs/>
          <w:color w:val="auto"/>
          <w:sz w:val="24"/>
          <w:szCs w:val="24"/>
        </w:rPr>
        <w:t xml:space="preserve"> materiał nauczania z jednej lub dwóch ostatnich lekcji</w:t>
      </w:r>
      <w:r>
        <w:rPr>
          <w:rStyle w:val="10"/>
          <w:rFonts w:hint="default" w:ascii="Calibri" w:hAnsi="Calibri" w:eastAsia="SimSun" w:cs="Calibri"/>
          <w:b w:val="0"/>
          <w:bCs/>
          <w:color w:val="auto"/>
          <w:sz w:val="24"/>
          <w:szCs w:val="24"/>
          <w:lang w:val="pl-PL"/>
        </w:rPr>
        <w:t xml:space="preserve"> (w przypadku kartkówek bez zapowiedzi) lub materiał wskazany przez nauczyciela (kartkówki zapowiedziane)</w:t>
      </w:r>
      <w:r>
        <w:rPr>
          <w:rStyle w:val="10"/>
          <w:rFonts w:hint="default" w:ascii="Calibri" w:hAnsi="Calibri" w:eastAsia="SimSun" w:cs="Calibri"/>
          <w:b w:val="0"/>
          <w:bCs/>
          <w:color w:val="auto"/>
          <w:sz w:val="24"/>
          <w:szCs w:val="24"/>
        </w:rPr>
        <w:t>;</w:t>
      </w:r>
    </w:p>
    <w:p w14:paraId="4F794119">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Style w:val="19"/>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rPr>
        <w:t>sprawdziany - pisemne formy sprawdzenia wiedzy i umiejętności, obejmujące  wskazaną przez nauczyciela partię materiału</w:t>
      </w:r>
      <w:r>
        <w:rPr>
          <w:rStyle w:val="19"/>
          <w:rFonts w:hint="default" w:ascii="Calibri" w:hAnsi="Calibri" w:eastAsia="SimSun" w:cs="Calibri"/>
          <w:b w:val="0"/>
          <w:bCs/>
          <w:color w:val="auto"/>
          <w:sz w:val="24"/>
          <w:szCs w:val="24"/>
          <w:lang w:val="pl-PL"/>
        </w:rPr>
        <w:t>;</w:t>
      </w:r>
    </w:p>
    <w:p w14:paraId="609AD6FC">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i/>
          <w:iCs/>
          <w:color w:val="auto"/>
          <w:sz w:val="24"/>
          <w:szCs w:val="24"/>
        </w:rPr>
      </w:pPr>
      <w:r>
        <w:rPr>
          <w:rFonts w:hint="default" w:ascii="Calibri" w:hAnsi="Calibri" w:eastAsia="SimSun" w:cs="Calibri"/>
          <w:b w:val="0"/>
          <w:bCs/>
          <w:i/>
          <w:iCs/>
          <w:color w:val="auto"/>
          <w:sz w:val="24"/>
          <w:szCs w:val="24"/>
          <w:lang w:val="pl-PL"/>
        </w:rPr>
        <w:t>uchylony</w:t>
      </w:r>
    </w:p>
    <w:p w14:paraId="5E68CF1D">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i/>
          <w:iCs/>
          <w:color w:val="auto"/>
          <w:sz w:val="24"/>
          <w:szCs w:val="24"/>
        </w:rPr>
      </w:pPr>
      <w:r>
        <w:rPr>
          <w:rFonts w:hint="default" w:ascii="Calibri" w:hAnsi="Calibri" w:eastAsia="SimSun" w:cs="Calibri"/>
          <w:b w:val="0"/>
          <w:bCs/>
          <w:i/>
          <w:iCs/>
          <w:color w:val="auto"/>
          <w:sz w:val="24"/>
          <w:szCs w:val="24"/>
          <w:lang w:val="pl-PL"/>
        </w:rPr>
        <w:t>uchylony</w:t>
      </w:r>
    </w:p>
    <w:p w14:paraId="7754B7B6">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ćwiczenia i zadania wykonane na lekcji;</w:t>
      </w:r>
    </w:p>
    <w:p w14:paraId="42584952">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Style w:val="19"/>
          <w:rFonts w:hint="default" w:ascii="Calibri" w:hAnsi="Calibri" w:eastAsia="SimSun" w:cs="Calibri"/>
          <w:b w:val="0"/>
          <w:bCs/>
          <w:color w:val="auto"/>
          <w:sz w:val="24"/>
          <w:szCs w:val="24"/>
          <w:lang w:eastAsia="pl-PL"/>
        </w:rPr>
      </w:pPr>
      <w:r>
        <w:rPr>
          <w:rFonts w:hint="default" w:ascii="Calibri" w:hAnsi="Calibri" w:eastAsia="SimSun" w:cs="Calibri"/>
          <w:b w:val="0"/>
          <w:bCs/>
          <w:i/>
          <w:iCs/>
          <w:color w:val="auto"/>
          <w:sz w:val="24"/>
          <w:szCs w:val="24"/>
          <w:lang w:val="pl-PL"/>
        </w:rPr>
        <w:t>uchylony</w:t>
      </w:r>
      <w:r>
        <w:rPr>
          <w:rStyle w:val="7"/>
          <w:rFonts w:hint="default" w:ascii="Calibri" w:hAnsi="Calibri" w:eastAsia="SimSun" w:cs="Calibri"/>
          <w:b w:val="0"/>
          <w:bCs/>
          <w:i/>
          <w:iCs/>
          <w:color w:val="auto"/>
          <w:sz w:val="24"/>
          <w:szCs w:val="24"/>
          <w:lang w:val="pl-PL"/>
        </w:rPr>
        <w:footnoteReference w:id="0"/>
      </w:r>
    </w:p>
    <w:p w14:paraId="19813B36">
      <w:pPr>
        <w:keepLines w:val="0"/>
        <w:pageBreakBefore w:val="0"/>
        <w:numPr>
          <w:ilvl w:val="0"/>
          <w:numId w:val="13"/>
        </w:numPr>
        <w:tabs>
          <w:tab w:val="left" w:pos="1071"/>
        </w:tabs>
        <w:kinsoku/>
        <w:wordWrap/>
        <w:overflowPunct/>
        <w:topLinePunct w:val="0"/>
        <w:bidi w:val="0"/>
        <w:snapToGrid/>
        <w:spacing w:beforeAutospacing="0" w:line="360" w:lineRule="auto"/>
        <w:ind w:left="714" w:right="0" w:hanging="357"/>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rPr>
        <w:t>inne sposoby prezentacji wiadomości i umiejętności ucznia, wynikające ze specyfiki danych zajęć edukacyjnych</w:t>
      </w:r>
      <w:r>
        <w:rPr>
          <w:rStyle w:val="19"/>
          <w:rFonts w:hint="default" w:ascii="Calibri" w:hAnsi="Calibri" w:eastAsia="SimSun" w:cs="Calibri"/>
          <w:b w:val="0"/>
          <w:bCs/>
          <w:color w:val="auto"/>
          <w:sz w:val="24"/>
          <w:szCs w:val="24"/>
          <w:lang w:val="pl-PL"/>
        </w:rPr>
        <w:t xml:space="preserve"> </w:t>
      </w:r>
      <w:r>
        <w:rPr>
          <w:rStyle w:val="19"/>
          <w:rFonts w:hint="default" w:ascii="Calibri" w:hAnsi="Calibri" w:eastAsia="SimSun" w:cs="Calibri"/>
          <w:b w:val="0"/>
          <w:bCs/>
          <w:color w:val="auto"/>
          <w:sz w:val="24"/>
          <w:szCs w:val="24"/>
        </w:rPr>
        <w:t>(np. dyktanda, wypracowania, recytacje, czytanie).</w:t>
      </w:r>
    </w:p>
    <w:p w14:paraId="577CA337">
      <w:pPr>
        <w:keepNext w:val="0"/>
        <w:keepLines w:val="0"/>
        <w:pageBreakBefore w:val="0"/>
        <w:widowControl/>
        <w:numPr>
          <w:ilvl w:val="0"/>
          <w:numId w:val="0"/>
        </w:numPr>
        <w:tabs>
          <w:tab w:val="left" w:pos="1071"/>
        </w:tabs>
        <w:kinsoku/>
        <w:wordWrap/>
        <w:overflowPunct/>
        <w:topLinePunct w:val="0"/>
        <w:autoSpaceDE/>
        <w:autoSpaceDN/>
        <w:bidi w:val="0"/>
        <w:adjustRightInd/>
        <w:snapToGrid/>
        <w:spacing w:before="0" w:after="40" w:line="360" w:lineRule="auto"/>
        <w:jc w:val="both"/>
        <w:textAlignment w:val="auto"/>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9. </w:t>
      </w:r>
      <w:r>
        <w:rPr>
          <w:rStyle w:val="19"/>
          <w:rFonts w:hint="default" w:ascii="Calibri" w:hAnsi="Calibri" w:cs="Calibri"/>
          <w:color w:val="auto"/>
          <w:sz w:val="24"/>
          <w:szCs w:val="24"/>
          <w:lang w:val="pl-PL"/>
        </w:rPr>
        <w:t xml:space="preserve">Uczeń może poprawić każdą ocenę w terminie i formie uzgodnionej z nauczycielem, nie później niż w przeciągu dwóch tygodni od dnia otrzymania oceny (termin ten przedłuża się o czas nieobecności usprawiedliwionej ucznia). Ocena z poprawy jest zawsze wpisywana do dziennika elektronicznego. </w:t>
      </w:r>
    </w:p>
    <w:p w14:paraId="690A0490">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val="en-US" w:eastAsia="pl-PL"/>
        </w:rPr>
        <w:t xml:space="preserve">10. </w:t>
      </w:r>
      <w:r>
        <w:rPr>
          <w:rStyle w:val="10"/>
          <w:rFonts w:hint="default" w:ascii="Calibri" w:hAnsi="Calibri" w:eastAsia="SimSun" w:cs="Calibri"/>
          <w:b w:val="0"/>
          <w:bCs/>
          <w:color w:val="auto"/>
          <w:sz w:val="24"/>
          <w:szCs w:val="24"/>
          <w:lang w:eastAsia="pl-PL"/>
        </w:rPr>
        <w:t>W klasach I – III śródroczne i roczne oceny klasyfikacyjne z zajęć edukacyjnych są ocenami opisowymi.</w:t>
      </w:r>
    </w:p>
    <w:p w14:paraId="5DB11158">
      <w:pPr>
        <w:keepLines w:val="0"/>
        <w:pageBreakBefore w:val="0"/>
        <w:numPr>
          <w:ilvl w:val="0"/>
          <w:numId w:val="0"/>
        </w:numPr>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val="en-US" w:eastAsia="pl-PL"/>
        </w:rPr>
      </w:pPr>
      <w:r>
        <w:rPr>
          <w:rStyle w:val="10"/>
          <w:rFonts w:hint="default" w:ascii="Calibri" w:hAnsi="Calibri" w:eastAsia="SimSun" w:cs="Calibri"/>
          <w:b w:val="0"/>
          <w:bCs/>
          <w:color w:val="auto"/>
          <w:sz w:val="24"/>
          <w:szCs w:val="24"/>
          <w:lang w:eastAsia="pl-PL"/>
        </w:rPr>
        <w:t>1</w:t>
      </w:r>
      <w:r>
        <w:rPr>
          <w:rStyle w:val="10"/>
          <w:rFonts w:hint="default" w:ascii="Calibri" w:hAnsi="Calibri" w:eastAsia="SimSun" w:cs="Calibri"/>
          <w:b w:val="0"/>
          <w:bCs/>
          <w:color w:val="auto"/>
          <w:sz w:val="24"/>
          <w:szCs w:val="24"/>
          <w:lang w:val="en-US" w:eastAsia="pl-PL"/>
        </w:rPr>
        <w:t>1</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i/>
          <w:iCs/>
          <w:color w:val="auto"/>
          <w:sz w:val="24"/>
          <w:szCs w:val="24"/>
          <w:lang w:val="en-US" w:eastAsia="pl-PL"/>
        </w:rPr>
        <w:t>uchylony</w:t>
      </w:r>
    </w:p>
    <w:p w14:paraId="4A0ACE2B">
      <w:pPr>
        <w:keepLines w:val="0"/>
        <w:pageBreakBefore w:val="0"/>
        <w:numPr>
          <w:ilvl w:val="0"/>
          <w:numId w:val="0"/>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val="en-US" w:eastAsia="pl-PL"/>
        </w:rPr>
      </w:pPr>
      <w:r>
        <w:rPr>
          <w:rStyle w:val="10"/>
          <w:rFonts w:hint="default" w:ascii="Calibri" w:hAnsi="Calibri" w:eastAsia="SimSun" w:cs="Calibri"/>
          <w:b w:val="0"/>
          <w:bCs/>
          <w:color w:val="auto"/>
          <w:sz w:val="24"/>
          <w:szCs w:val="24"/>
          <w:lang w:eastAsia="pl-PL"/>
        </w:rPr>
        <w:t>1</w:t>
      </w:r>
      <w:r>
        <w:rPr>
          <w:rStyle w:val="10"/>
          <w:rFonts w:hint="default" w:ascii="Calibri" w:hAnsi="Calibri" w:eastAsia="SimSun" w:cs="Calibri"/>
          <w:b w:val="0"/>
          <w:bCs/>
          <w:color w:val="auto"/>
          <w:sz w:val="24"/>
          <w:szCs w:val="24"/>
          <w:lang w:val="en-US" w:eastAsia="pl-PL"/>
        </w:rPr>
        <w:t>2</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i/>
          <w:iCs/>
          <w:color w:val="auto"/>
          <w:sz w:val="24"/>
          <w:szCs w:val="24"/>
          <w:lang w:val="en-US" w:eastAsia="pl-PL"/>
        </w:rPr>
        <w:t>uchylony</w:t>
      </w:r>
    </w:p>
    <w:p w14:paraId="4F2F3283">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w:t>
      </w:r>
      <w:r>
        <w:rPr>
          <w:rFonts w:hint="default" w:ascii="Calibri" w:hAnsi="Calibri" w:eastAsia="SimSun" w:cs="Calibri"/>
          <w:b w:val="0"/>
          <w:bCs/>
          <w:color w:val="auto"/>
          <w:sz w:val="24"/>
          <w:szCs w:val="24"/>
          <w:lang w:val="en-US" w:eastAsia="pl-PL"/>
        </w:rPr>
        <w:t>3</w:t>
      </w:r>
      <w:r>
        <w:rPr>
          <w:rFonts w:hint="default" w:ascii="Calibri" w:hAnsi="Calibri" w:eastAsia="SimSun" w:cs="Calibri"/>
          <w:b w:val="0"/>
          <w:bCs/>
          <w:color w:val="auto"/>
          <w:sz w:val="24"/>
          <w:szCs w:val="24"/>
          <w:lang w:eastAsia="pl-PL"/>
        </w:rPr>
        <w:t xml:space="preserve">. </w:t>
      </w:r>
      <w:r>
        <w:rPr>
          <w:rStyle w:val="19"/>
          <w:rFonts w:hint="default" w:ascii="Calibri" w:hAnsi="Calibri" w:eastAsia="SimSun" w:cs="Calibri"/>
          <w:b w:val="0"/>
          <w:bCs/>
          <w:color w:val="auto"/>
          <w:sz w:val="24"/>
          <w:szCs w:val="24"/>
          <w:lang w:val="en-US" w:eastAsia="pl-PL"/>
        </w:rPr>
        <w:t xml:space="preserve">Przy ustalaniu śródrocznej/ rocznej oceny klasyfikacyjnej brane są pod uwagę wszystkie oceny bieżące. </w:t>
      </w:r>
    </w:p>
    <w:p w14:paraId="333F17D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val="en-US" w:eastAsia="pl-PL"/>
        </w:rPr>
      </w:pPr>
      <w:r>
        <w:rPr>
          <w:rFonts w:hint="default" w:ascii="Calibri" w:hAnsi="Calibri" w:eastAsia="SimSun" w:cs="Calibri"/>
          <w:b w:val="0"/>
          <w:bCs/>
          <w:color w:val="auto"/>
          <w:sz w:val="24"/>
          <w:szCs w:val="24"/>
          <w:lang w:eastAsia="pl-PL"/>
        </w:rPr>
        <w:t>1</w:t>
      </w:r>
      <w:r>
        <w:rPr>
          <w:rFonts w:hint="default" w:ascii="Calibri" w:hAnsi="Calibri" w:eastAsia="SimSun" w:cs="Calibri"/>
          <w:b w:val="0"/>
          <w:bCs/>
          <w:color w:val="auto"/>
          <w:sz w:val="24"/>
          <w:szCs w:val="24"/>
          <w:lang w:val="en-US" w:eastAsia="pl-PL"/>
        </w:rPr>
        <w:t>4</w:t>
      </w:r>
      <w:r>
        <w:rPr>
          <w:rFonts w:hint="default" w:ascii="Calibri" w:hAnsi="Calibri" w:eastAsia="SimSun" w:cs="Calibri"/>
          <w:b w:val="0"/>
          <w:bCs/>
          <w:color w:val="auto"/>
          <w:sz w:val="24"/>
          <w:szCs w:val="24"/>
          <w:lang w:eastAsia="pl-PL"/>
        </w:rPr>
        <w:t xml:space="preserve">. </w:t>
      </w:r>
      <w:r>
        <w:rPr>
          <w:rFonts w:hint="default" w:ascii="Calibri" w:hAnsi="Calibri" w:eastAsia="SimSun" w:cs="Calibri"/>
          <w:b w:val="0"/>
          <w:bCs/>
          <w:i/>
          <w:iCs/>
          <w:color w:val="auto"/>
          <w:sz w:val="24"/>
          <w:szCs w:val="24"/>
          <w:lang w:val="en-US" w:eastAsia="pl-PL"/>
        </w:rPr>
        <w:t>uchylony</w:t>
      </w:r>
    </w:p>
    <w:p w14:paraId="306365EA">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i/>
          <w:iCs/>
          <w:color w:val="auto"/>
          <w:sz w:val="24"/>
          <w:szCs w:val="24"/>
          <w:lang w:val="en-US" w:eastAsia="pl-PL"/>
        </w:rPr>
      </w:pPr>
      <w:r>
        <w:rPr>
          <w:rFonts w:hint="default" w:ascii="Calibri" w:hAnsi="Calibri" w:eastAsia="SimSun" w:cs="Calibri"/>
          <w:b w:val="0"/>
          <w:bCs/>
          <w:color w:val="auto"/>
          <w:sz w:val="24"/>
          <w:szCs w:val="24"/>
          <w:lang w:eastAsia="pl-PL"/>
        </w:rPr>
        <w:t>1</w:t>
      </w:r>
      <w:r>
        <w:rPr>
          <w:rFonts w:hint="default" w:ascii="Calibri" w:hAnsi="Calibri" w:eastAsia="SimSun" w:cs="Calibri"/>
          <w:b w:val="0"/>
          <w:bCs/>
          <w:color w:val="auto"/>
          <w:sz w:val="24"/>
          <w:szCs w:val="24"/>
          <w:lang w:val="en-US" w:eastAsia="pl-PL"/>
        </w:rPr>
        <w:t>5</w:t>
      </w:r>
      <w:r>
        <w:rPr>
          <w:rFonts w:hint="default" w:ascii="Calibri" w:hAnsi="Calibri" w:eastAsia="SimSun" w:cs="Calibri"/>
          <w:b w:val="0"/>
          <w:bCs/>
          <w:color w:val="auto"/>
          <w:sz w:val="24"/>
          <w:szCs w:val="24"/>
          <w:lang w:eastAsia="pl-PL"/>
        </w:rPr>
        <w:t xml:space="preserve">. </w:t>
      </w:r>
      <w:r>
        <w:rPr>
          <w:rFonts w:hint="default" w:ascii="Calibri" w:hAnsi="Calibri" w:eastAsia="SimSun" w:cs="Calibri"/>
          <w:b w:val="0"/>
          <w:bCs/>
          <w:i/>
          <w:iCs/>
          <w:color w:val="auto"/>
          <w:sz w:val="24"/>
          <w:szCs w:val="24"/>
          <w:lang w:val="en-US" w:eastAsia="pl-PL"/>
        </w:rPr>
        <w:t>uchylony</w:t>
      </w:r>
    </w:p>
    <w:p w14:paraId="3E0C3A31">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i/>
          <w:iCs/>
          <w:color w:val="auto"/>
          <w:sz w:val="24"/>
          <w:szCs w:val="24"/>
          <w:lang w:val="en-US" w:eastAsia="pl-PL"/>
        </w:rPr>
      </w:pPr>
      <w:r>
        <w:rPr>
          <w:rStyle w:val="19"/>
          <w:rFonts w:hint="default" w:ascii="Calibri" w:hAnsi="Calibri" w:eastAsia="SimSun" w:cs="Calibri"/>
          <w:b w:val="0"/>
          <w:bCs/>
          <w:color w:val="auto"/>
          <w:sz w:val="24"/>
          <w:szCs w:val="24"/>
          <w:lang w:val="en-US" w:eastAsia="pl-PL"/>
        </w:rPr>
        <w:t>16. Oceny śródroczne i roczne są wystawiane w oparciu o spełnianie przez dziecko wymagań edukacyjnych na poszczególne oceny. Ocen śródrocznych i rocznych nie wystawia się w oparciu o średnią arytmetyczną ani ważoną.</w:t>
      </w:r>
    </w:p>
    <w:p w14:paraId="5AE081A7">
      <w:pPr>
        <w:keepLines w:val="0"/>
        <w:pageBreakBefore w:val="0"/>
        <w:kinsoku/>
        <w:wordWrap/>
        <w:overflowPunct/>
        <w:topLinePunct w:val="0"/>
        <w:bidi w:val="0"/>
        <w:snapToGrid/>
        <w:spacing w:beforeAutospacing="0" w:line="360" w:lineRule="auto"/>
        <w:jc w:val="center"/>
        <w:rPr>
          <w:rStyle w:val="10"/>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 17.</w:t>
      </w:r>
    </w:p>
    <w:p w14:paraId="56B9A73A">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Ocenę klasyfikacyjną z zachowania wystawia wychowawca klasy po uwzględnieniu:</w:t>
      </w:r>
    </w:p>
    <w:p w14:paraId="26131724">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1) punktów dodatnich i ujemnych, które uczeń uzyskał w ciągu półrocza /roku </w:t>
      </w:r>
      <w:r>
        <w:rPr>
          <w:rFonts w:hint="default" w:ascii="Calibri" w:hAnsi="Calibri" w:eastAsia="SimSun" w:cs="Calibri"/>
          <w:b w:val="0"/>
          <w:bCs/>
          <w:color w:val="auto"/>
          <w:sz w:val="24"/>
          <w:szCs w:val="24"/>
          <w:lang w:val="en-US" w:eastAsia="pl-PL"/>
        </w:rPr>
        <w:tab/>
      </w:r>
      <w:r>
        <w:rPr>
          <w:rFonts w:hint="default" w:ascii="Calibri" w:hAnsi="Calibri" w:eastAsia="SimSun" w:cs="Calibri"/>
          <w:b w:val="0"/>
          <w:bCs/>
          <w:color w:val="auto"/>
          <w:sz w:val="24"/>
          <w:szCs w:val="24"/>
          <w:lang w:eastAsia="pl-PL"/>
        </w:rPr>
        <w:t>szkolnego/, odpowiednio za pozytywne i negatywne zachowania;</w:t>
      </w:r>
    </w:p>
    <w:p w14:paraId="211C8551">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samooceny ucznia;</w:t>
      </w:r>
    </w:p>
    <w:p w14:paraId="70FA3CAA">
      <w:pPr>
        <w:keepLines w:val="0"/>
        <w:pageBreakBefore w:val="0"/>
        <w:kinsoku/>
        <w:wordWrap/>
        <w:overflowPunct/>
        <w:topLinePunct w:val="0"/>
        <w:bidi w:val="0"/>
        <w:snapToGrid/>
        <w:spacing w:beforeAutospacing="0" w:line="360" w:lineRule="auto"/>
        <w:ind w:firstLine="709" w:firstLine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opinii wszystkich nauczycieli uczących ucznia;</w:t>
      </w:r>
    </w:p>
    <w:p w14:paraId="2662D553">
      <w:pPr>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opinii klasy.</w:t>
      </w:r>
    </w:p>
    <w:p w14:paraId="635C08F4">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Śródroczna i roczna ocena klasyfikacyjna zachowania uwzględnia w szczególności:</w:t>
      </w:r>
    </w:p>
    <w:p w14:paraId="0438B5A9">
      <w:pPr>
        <w:keepLines w:val="0"/>
        <w:pageBreakBefore w:val="0"/>
        <w:kinsoku/>
        <w:wordWrap/>
        <w:overflowPunct/>
        <w:topLinePunct w:val="0"/>
        <w:bidi w:val="0"/>
        <w:snapToGrid/>
        <w:spacing w:beforeAutospacing="0" w:line="360" w:lineRule="auto"/>
        <w:ind w:left="284" w:right="0" w:firstLine="706"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wywiązywanie się z obowiązków ucznia,</w:t>
      </w:r>
    </w:p>
    <w:p w14:paraId="24BBD763">
      <w:pPr>
        <w:keepLines w:val="0"/>
        <w:pageBreakBefore w:val="0"/>
        <w:kinsoku/>
        <w:wordWrap/>
        <w:overflowPunct/>
        <w:topLinePunct w:val="0"/>
        <w:bidi w:val="0"/>
        <w:snapToGrid/>
        <w:spacing w:beforeAutospacing="0" w:line="360" w:lineRule="auto"/>
        <w:ind w:left="284" w:right="0" w:firstLine="706"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postępowanie zgodne z dobrem społeczności szkolnej,</w:t>
      </w:r>
    </w:p>
    <w:p w14:paraId="0B7A3396">
      <w:pPr>
        <w:keepLines w:val="0"/>
        <w:pageBreakBefore w:val="0"/>
        <w:kinsoku/>
        <w:wordWrap/>
        <w:overflowPunct/>
        <w:topLinePunct w:val="0"/>
        <w:bidi w:val="0"/>
        <w:snapToGrid/>
        <w:spacing w:beforeAutospacing="0" w:line="360" w:lineRule="auto"/>
        <w:ind w:left="284" w:right="0" w:firstLine="706"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dbałość o honor i tradycje szkoły,</w:t>
      </w:r>
    </w:p>
    <w:p w14:paraId="3BAE0C95">
      <w:pPr>
        <w:keepLines w:val="0"/>
        <w:pageBreakBefore w:val="0"/>
        <w:kinsoku/>
        <w:wordWrap/>
        <w:overflowPunct/>
        <w:topLinePunct w:val="0"/>
        <w:bidi w:val="0"/>
        <w:snapToGrid/>
        <w:spacing w:beforeAutospacing="0" w:line="360" w:lineRule="auto"/>
        <w:ind w:left="284" w:right="0" w:firstLine="706"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dbałość o piękno mowy ojczystej,</w:t>
      </w:r>
    </w:p>
    <w:p w14:paraId="7B9AA6DF">
      <w:pPr>
        <w:keepLines w:val="0"/>
        <w:pageBreakBefore w:val="0"/>
        <w:kinsoku/>
        <w:wordWrap/>
        <w:overflowPunct/>
        <w:topLinePunct w:val="0"/>
        <w:bidi w:val="0"/>
        <w:snapToGrid/>
        <w:spacing w:beforeAutospacing="0" w:line="360" w:lineRule="auto"/>
        <w:ind w:left="284" w:right="0" w:firstLine="706"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dbałość o bezpieczeństwo i zdrowie własne oraz innych osób,</w:t>
      </w:r>
    </w:p>
    <w:p w14:paraId="7FEB3576">
      <w:pPr>
        <w:keepLines w:val="0"/>
        <w:pageBreakBefore w:val="0"/>
        <w:kinsoku/>
        <w:wordWrap/>
        <w:overflowPunct/>
        <w:topLinePunct w:val="0"/>
        <w:bidi w:val="0"/>
        <w:snapToGrid/>
        <w:spacing w:beforeAutospacing="0" w:line="360" w:lineRule="auto"/>
        <w:ind w:left="284" w:right="0" w:firstLine="706"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godne, kulturalne zachowanie się w szkole i poza nią,</w:t>
      </w:r>
    </w:p>
    <w:p w14:paraId="40503412">
      <w:pPr>
        <w:keepLines w:val="0"/>
        <w:pageBreakBefore w:val="0"/>
        <w:kinsoku/>
        <w:wordWrap/>
        <w:overflowPunct/>
        <w:topLinePunct w:val="0"/>
        <w:bidi w:val="0"/>
        <w:snapToGrid/>
        <w:spacing w:beforeAutospacing="0" w:line="360" w:lineRule="auto"/>
        <w:ind w:left="284" w:right="0" w:firstLine="706" w:firstLine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7) okazywanie szacunku innym osobom.</w:t>
      </w:r>
    </w:p>
    <w:p w14:paraId="785A1714">
      <w:pPr>
        <w:keepLines w:val="0"/>
        <w:pageBreakBefore w:val="0"/>
        <w:shd w:val="clear" w:color="auto" w:fill="FFFFFF"/>
        <w:kinsoku/>
        <w:wordWrap/>
        <w:overflowPunct/>
        <w:topLinePunct w:val="0"/>
        <w:bidi w:val="0"/>
        <w:snapToGrid/>
        <w:spacing w:beforeAutospacing="0" w:line="360" w:lineRule="auto"/>
        <w:ind w:right="135" w:firstLine="0"/>
        <w:jc w:val="both"/>
        <w:rPr>
          <w:rStyle w:val="19"/>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3. </w:t>
      </w:r>
      <w:r>
        <w:rPr>
          <w:rStyle w:val="19"/>
          <w:rFonts w:hint="default" w:ascii="Calibri" w:hAnsi="Calibri" w:eastAsia="SimSun" w:cs="Calibri"/>
          <w:b w:val="0"/>
          <w:bCs/>
          <w:color w:val="auto"/>
          <w:sz w:val="24"/>
          <w:szCs w:val="24"/>
          <w:lang w:eastAsia="pl-PL"/>
        </w:rPr>
        <w:t>Ocena z zachowania w klasach 1-3 jest oceną opisową uwzględniającą postępy w rozwoju emocjonalno-społecznym. Wystawiana jest dwa razy w roku szkolnym (ocena śródroczna ikońcoworoczna) na podstawie bieżącej obserwacji nauczyciela i samooceny ucznia. Wyraża opinię o spełnieniu przez  ucznia  obowiązków  szkolnych,  jego  kulturze,  postawie  wobec kolegów   i   innych   osób   oraz   aktywności   społecznej. </w:t>
      </w:r>
    </w:p>
    <w:p w14:paraId="5292EBC6">
      <w:pPr>
        <w:keepLines w:val="0"/>
        <w:pageBreakBefore w:val="0"/>
        <w:kinsoku/>
        <w:wordWrap/>
        <w:overflowPunct/>
        <w:topLinePunct w:val="0"/>
        <w:bidi w:val="0"/>
        <w:snapToGrid/>
        <w:spacing w:beforeAutospacing="0" w:line="360" w:lineRule="auto"/>
        <w:jc w:val="both"/>
        <w:rPr>
          <w:rStyle w:val="19"/>
          <w:rFonts w:hint="default" w:ascii="Calibri" w:hAnsi="Calibri" w:eastAsia="SimSun" w:cs="Calibri"/>
          <w:b w:val="0"/>
          <w:bCs/>
          <w:color w:val="auto"/>
          <w:sz w:val="24"/>
          <w:szCs w:val="24"/>
          <w:lang w:val="en-US" w:eastAsia="pl-PL"/>
        </w:rPr>
      </w:pPr>
      <w:r>
        <w:rPr>
          <w:rStyle w:val="19"/>
          <w:rFonts w:hint="default" w:ascii="Calibri" w:hAnsi="Calibri" w:eastAsia="SimSun" w:cs="Calibri"/>
          <w:b w:val="0"/>
          <w:bCs/>
          <w:color w:val="auto"/>
          <w:sz w:val="24"/>
          <w:szCs w:val="24"/>
          <w:lang w:val="en-US" w:eastAsia="pl-PL"/>
        </w:rPr>
        <w:t xml:space="preserve">3a. </w:t>
      </w:r>
      <w:r>
        <w:rPr>
          <w:rStyle w:val="19"/>
          <w:rFonts w:hint="default" w:ascii="Calibri" w:hAnsi="Calibri" w:eastAsia="SimSun" w:cs="Calibri"/>
          <w:b w:val="0"/>
          <w:bCs/>
          <w:color w:val="auto"/>
          <w:sz w:val="24"/>
          <w:szCs w:val="24"/>
          <w:lang w:eastAsia="pl-PL"/>
        </w:rPr>
        <w:t xml:space="preserve">Ocena bieżąca zachowania, na podstawie obserwacji nauczyciela, odnotowywana jest w dzienniku lekcyjnym Librus w zakładce „Uwagi o uczniu” (pozytywne/ negatywne) w oparciu o </w:t>
      </w:r>
      <w:r>
        <w:rPr>
          <w:rStyle w:val="19"/>
          <w:rFonts w:hint="default" w:ascii="Calibri" w:hAnsi="Calibri" w:eastAsia="SimSun" w:cs="Calibri"/>
          <w:b w:val="0"/>
          <w:bCs/>
          <w:color w:val="auto"/>
          <w:sz w:val="24"/>
          <w:szCs w:val="24"/>
          <w:lang w:val="en-US" w:eastAsia="pl-PL"/>
        </w:rPr>
        <w:t>następujące</w:t>
      </w:r>
      <w:r>
        <w:rPr>
          <w:rStyle w:val="19"/>
          <w:rFonts w:hint="default" w:ascii="Calibri" w:hAnsi="Calibri" w:eastAsia="SimSun" w:cs="Calibri"/>
          <w:b w:val="0"/>
          <w:bCs/>
          <w:color w:val="auto"/>
          <w:sz w:val="24"/>
          <w:szCs w:val="24"/>
          <w:lang w:eastAsia="pl-PL"/>
        </w:rPr>
        <w:t xml:space="preserve"> kryteria</w:t>
      </w:r>
      <w:r>
        <w:rPr>
          <w:rStyle w:val="19"/>
          <w:rFonts w:hint="default" w:ascii="Calibri" w:hAnsi="Calibri" w:eastAsia="SimSun" w:cs="Calibri"/>
          <w:b w:val="0"/>
          <w:bCs/>
          <w:color w:val="auto"/>
          <w:sz w:val="24"/>
          <w:szCs w:val="24"/>
          <w:lang w:val="en-US" w:eastAsia="pl-PL"/>
        </w:rPr>
        <w:t>:</w:t>
      </w:r>
    </w:p>
    <w:p w14:paraId="306C66AF">
      <w:pPr>
        <w:keepLines w:val="0"/>
        <w:pageBreakBefore w:val="0"/>
        <w:numPr>
          <w:ilvl w:val="0"/>
          <w:numId w:val="14"/>
        </w:numPr>
        <w:shd w:val="clear" w:color="auto" w:fill="FFFFFF"/>
        <w:kinsoku/>
        <w:wordWrap/>
        <w:overflowPunct/>
        <w:topLinePunct w:val="0"/>
        <w:bidi w:val="0"/>
        <w:snapToGrid/>
        <w:spacing w:beforeAutospacing="0" w:line="360" w:lineRule="auto"/>
        <w:ind w:left="90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Kultura osobista, uczeń:</w:t>
      </w:r>
    </w:p>
    <w:p w14:paraId="7CB147BC">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kulturalnie zachowuje się w szkole i w miejscach publicznych;</w:t>
      </w:r>
    </w:p>
    <w:p w14:paraId="2D64E307">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stara się panować nad emocjami (płacz, gniew, niepokój, agresja);</w:t>
      </w:r>
    </w:p>
    <w:p w14:paraId="561C0288">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jest koleżeński, grzeczny i uprzejmy;</w:t>
      </w:r>
    </w:p>
    <w:p w14:paraId="27FACCA2">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stosuje na co dzień formy grzecznościowe;</w:t>
      </w:r>
    </w:p>
    <w:p w14:paraId="2B829D30">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dba o higienę osobistą oraz porządek w miejscu pracy;</w:t>
      </w:r>
    </w:p>
    <w:p w14:paraId="6320230E">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szanuje własność prywatną i społeczną</w:t>
      </w:r>
    </w:p>
    <w:p w14:paraId="6185FF1D">
      <w:pPr>
        <w:keepLines w:val="0"/>
        <w:pageBreakBefore w:val="0"/>
        <w:numPr>
          <w:ilvl w:val="0"/>
          <w:numId w:val="14"/>
        </w:numPr>
        <w:shd w:val="clear" w:color="auto" w:fill="FFFFFF"/>
        <w:kinsoku/>
        <w:wordWrap/>
        <w:overflowPunct/>
        <w:topLinePunct w:val="0"/>
        <w:bidi w:val="0"/>
        <w:snapToGrid/>
        <w:spacing w:beforeAutospacing="0" w:line="360" w:lineRule="auto"/>
        <w:ind w:left="90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Stosunek do obowiązków szkolnych (obowiązkowość), uczeń:</w:t>
      </w:r>
    </w:p>
    <w:p w14:paraId="41C5E792">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dotrzymuje umów i zobowiązań;</w:t>
      </w:r>
    </w:p>
    <w:p w14:paraId="6C0D0A29">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jest punktualny;</w:t>
      </w:r>
    </w:p>
    <w:p w14:paraId="72AB6817">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wkłada wysiłek w wykonywaną pracę;</w:t>
      </w:r>
    </w:p>
    <w:p w14:paraId="27FA9B3E">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jest aktywny w czasie zajęć;</w:t>
      </w:r>
    </w:p>
    <w:p w14:paraId="4C5C0E38">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pamięta o obowiązkach ucznia (prace domowe, przybory szkolne);</w:t>
      </w:r>
    </w:p>
    <w:p w14:paraId="32E698E6">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right="135"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pracuje na lekcjach we właściwym tempie, samodzielnie;</w:t>
      </w:r>
    </w:p>
    <w:p w14:paraId="37F651B1">
      <w:pPr>
        <w:keepLines w:val="0"/>
        <w:pageBreakBefore w:val="0"/>
        <w:numPr>
          <w:ilvl w:val="1"/>
          <w:numId w:val="14"/>
        </w:numPr>
        <w:shd w:val="clear" w:color="auto" w:fill="FFFFFF"/>
        <w:kinsoku/>
        <w:wordWrap/>
        <w:overflowPunct/>
        <w:topLinePunct w:val="0"/>
        <w:bidi w:val="0"/>
        <w:snapToGrid/>
        <w:spacing w:beforeAutospacing="0" w:line="360" w:lineRule="auto"/>
        <w:ind w:left="2220" w:leftChars="0" w:right="135"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doprowadza prace do końca.</w:t>
      </w:r>
    </w:p>
    <w:p w14:paraId="66A0A4B4">
      <w:pPr>
        <w:pStyle w:val="27"/>
        <w:keepLines w:val="0"/>
        <w:pageBreakBefore w:val="0"/>
        <w:numPr>
          <w:ilvl w:val="0"/>
          <w:numId w:val="14"/>
        </w:numPr>
        <w:shd w:val="clear" w:color="auto" w:fill="FFFFFF"/>
        <w:kinsoku/>
        <w:wordWrap/>
        <w:overflowPunct/>
        <w:topLinePunct w:val="0"/>
        <w:bidi w:val="0"/>
        <w:snapToGrid/>
        <w:spacing w:before="0" w:beforeAutospacing="0" w:after="0" w:line="360" w:lineRule="auto"/>
        <w:ind w:left="791" w:leftChars="0"/>
        <w:contextualSpacing/>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Relacje z rówieśnikami, uczeń:</w:t>
      </w:r>
    </w:p>
    <w:p w14:paraId="117E3356">
      <w:pPr>
        <w:keepLines w:val="0"/>
        <w:pageBreakBefore w:val="0"/>
        <w:numPr>
          <w:ilvl w:val="1"/>
          <w:numId w:val="14"/>
        </w:numPr>
        <w:shd w:val="clear" w:color="auto" w:fill="FFFFFF"/>
        <w:kinsoku/>
        <w:wordWrap/>
        <w:overflowPunct/>
        <w:topLinePunct w:val="0"/>
        <w:bidi w:val="0"/>
        <w:snapToGrid/>
        <w:spacing w:beforeAutospacing="0" w:line="360" w:lineRule="auto"/>
        <w:ind w:left="2415"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szanuje kolegów;</w:t>
      </w:r>
    </w:p>
    <w:p w14:paraId="74D0C8AA">
      <w:pPr>
        <w:keepLines w:val="0"/>
        <w:pageBreakBefore w:val="0"/>
        <w:numPr>
          <w:ilvl w:val="1"/>
          <w:numId w:val="14"/>
        </w:numPr>
        <w:shd w:val="clear" w:color="auto" w:fill="FFFFFF"/>
        <w:kinsoku/>
        <w:wordWrap/>
        <w:overflowPunct/>
        <w:topLinePunct w:val="0"/>
        <w:bidi w:val="0"/>
        <w:snapToGrid/>
        <w:spacing w:beforeAutospacing="0" w:line="360" w:lineRule="auto"/>
        <w:ind w:left="2415"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chętnie udziela pomocy innym;</w:t>
      </w:r>
    </w:p>
    <w:p w14:paraId="114D58F3">
      <w:pPr>
        <w:keepLines w:val="0"/>
        <w:pageBreakBefore w:val="0"/>
        <w:numPr>
          <w:ilvl w:val="1"/>
          <w:numId w:val="14"/>
        </w:numPr>
        <w:shd w:val="clear" w:color="auto" w:fill="FFFFFF"/>
        <w:kinsoku/>
        <w:wordWrap/>
        <w:overflowPunct/>
        <w:topLinePunct w:val="0"/>
        <w:bidi w:val="0"/>
        <w:snapToGrid/>
        <w:spacing w:beforeAutospacing="0" w:line="360" w:lineRule="auto"/>
        <w:ind w:left="2415"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troszczy się o zdrowie oraz bezpieczeństwo własne i kolegów;</w:t>
      </w:r>
    </w:p>
    <w:p w14:paraId="3620B4A4">
      <w:pPr>
        <w:keepLines w:val="0"/>
        <w:pageBreakBefore w:val="0"/>
        <w:numPr>
          <w:ilvl w:val="1"/>
          <w:numId w:val="14"/>
        </w:numPr>
        <w:shd w:val="clear" w:color="auto" w:fill="FFFFFF"/>
        <w:kinsoku/>
        <w:wordWrap/>
        <w:overflowPunct/>
        <w:topLinePunct w:val="0"/>
        <w:bidi w:val="0"/>
        <w:snapToGrid/>
        <w:spacing w:beforeAutospacing="0" w:line="360" w:lineRule="auto"/>
        <w:ind w:left="2415"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dokonuje samooceny i oceny zachowania innych;</w:t>
      </w:r>
    </w:p>
    <w:p w14:paraId="26A7A2CC">
      <w:pPr>
        <w:keepLines w:val="0"/>
        <w:pageBreakBefore w:val="0"/>
        <w:numPr>
          <w:ilvl w:val="1"/>
          <w:numId w:val="14"/>
        </w:numPr>
        <w:shd w:val="clear" w:color="auto" w:fill="FFFFFF"/>
        <w:kinsoku/>
        <w:wordWrap/>
        <w:overflowPunct/>
        <w:topLinePunct w:val="0"/>
        <w:bidi w:val="0"/>
        <w:snapToGrid/>
        <w:spacing w:beforeAutospacing="0" w:line="360" w:lineRule="auto"/>
        <w:ind w:left="2415"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potrafi cieszyć się z sukcesów koleżanek i kolegów.</w:t>
      </w:r>
    </w:p>
    <w:p w14:paraId="0F637460">
      <w:pPr>
        <w:pStyle w:val="27"/>
        <w:keepLines w:val="0"/>
        <w:pageBreakBefore w:val="0"/>
        <w:numPr>
          <w:ilvl w:val="0"/>
          <w:numId w:val="14"/>
        </w:numPr>
        <w:shd w:val="clear" w:color="auto" w:fill="FFFFFF"/>
        <w:kinsoku/>
        <w:wordWrap/>
        <w:overflowPunct/>
        <w:topLinePunct w:val="0"/>
        <w:bidi w:val="0"/>
        <w:snapToGrid/>
        <w:spacing w:before="0" w:beforeAutospacing="0" w:after="0" w:line="360" w:lineRule="auto"/>
        <w:ind w:left="791" w:leftChars="0"/>
        <w:contextualSpacing/>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Współdziałanie w grupie, uczeń:</w:t>
      </w:r>
    </w:p>
    <w:p w14:paraId="08178437">
      <w:pPr>
        <w:keepLines w:val="0"/>
        <w:pageBreakBefore w:val="0"/>
        <w:numPr>
          <w:ilvl w:val="0"/>
          <w:numId w:val="15"/>
        </w:numPr>
        <w:shd w:val="clear" w:color="auto" w:fill="FFFFFF"/>
        <w:kinsoku/>
        <w:wordWrap/>
        <w:overflowPunct/>
        <w:topLinePunct w:val="0"/>
        <w:bidi w:val="0"/>
        <w:snapToGrid/>
        <w:spacing w:beforeAutospacing="0" w:line="360" w:lineRule="auto"/>
        <w:ind w:left="2525" w:leftChars="0" w:hanging="425" w:firstLineChars="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zgodnie bawi się w grupie;</w:t>
      </w:r>
    </w:p>
    <w:p w14:paraId="3906D8FE">
      <w:pPr>
        <w:keepLines w:val="0"/>
        <w:pageBreakBefore w:val="0"/>
        <w:numPr>
          <w:ilvl w:val="0"/>
          <w:numId w:val="15"/>
        </w:numPr>
        <w:shd w:val="clear" w:color="auto" w:fill="FFFFFF"/>
        <w:kinsoku/>
        <w:wordWrap/>
        <w:overflowPunct/>
        <w:topLinePunct w:val="0"/>
        <w:bidi w:val="0"/>
        <w:snapToGrid/>
        <w:spacing w:beforeAutospacing="0" w:line="360" w:lineRule="auto"/>
        <w:ind w:left="2525" w:leftChars="0" w:hanging="425" w:firstLineChars="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wykazuje odpowiedzialność za efekty pracy;</w:t>
      </w:r>
    </w:p>
    <w:p w14:paraId="38A0070B">
      <w:pPr>
        <w:keepLines w:val="0"/>
        <w:pageBreakBefore w:val="0"/>
        <w:numPr>
          <w:ilvl w:val="0"/>
          <w:numId w:val="15"/>
        </w:numPr>
        <w:shd w:val="clear" w:color="auto" w:fill="FFFFFF"/>
        <w:kinsoku/>
        <w:wordWrap/>
        <w:overflowPunct/>
        <w:topLinePunct w:val="0"/>
        <w:bidi w:val="0"/>
        <w:snapToGrid/>
        <w:spacing w:beforeAutospacing="0" w:line="360" w:lineRule="auto"/>
        <w:ind w:left="2525" w:leftChars="0" w:hanging="425" w:firstLineChars="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przewodniczy lub podporządkowuje się grupie.</w:t>
      </w:r>
    </w:p>
    <w:p w14:paraId="51AD0EA0">
      <w:pPr>
        <w:pStyle w:val="27"/>
        <w:keepLines w:val="0"/>
        <w:pageBreakBefore w:val="0"/>
        <w:numPr>
          <w:ilvl w:val="0"/>
          <w:numId w:val="14"/>
        </w:numPr>
        <w:shd w:val="clear" w:color="auto" w:fill="FFFFFF"/>
        <w:kinsoku/>
        <w:wordWrap/>
        <w:overflowPunct/>
        <w:topLinePunct w:val="0"/>
        <w:bidi w:val="0"/>
        <w:snapToGrid/>
        <w:spacing w:before="0" w:beforeAutospacing="0" w:after="0" w:line="360" w:lineRule="auto"/>
        <w:ind w:left="791" w:leftChars="0"/>
        <w:contextualSpacing/>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Aktywność społeczna, uczeń:</w:t>
      </w:r>
    </w:p>
    <w:p w14:paraId="3B972803">
      <w:pPr>
        <w:keepLines w:val="0"/>
        <w:pageBreakBefore w:val="0"/>
        <w:numPr>
          <w:ilvl w:val="1"/>
          <w:numId w:val="14"/>
        </w:numPr>
        <w:shd w:val="clear" w:color="auto" w:fill="FFFFFF"/>
        <w:kinsoku/>
        <w:wordWrap/>
        <w:overflowPunct/>
        <w:topLinePunct w:val="0"/>
        <w:bidi w:val="0"/>
        <w:snapToGrid/>
        <w:spacing w:beforeAutospacing="0" w:line="360" w:lineRule="auto"/>
        <w:ind w:left="240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podejmuje oferowane zadania;</w:t>
      </w:r>
    </w:p>
    <w:p w14:paraId="285D7D8C">
      <w:pPr>
        <w:keepLines w:val="0"/>
        <w:pageBreakBefore w:val="0"/>
        <w:numPr>
          <w:ilvl w:val="1"/>
          <w:numId w:val="14"/>
        </w:numPr>
        <w:shd w:val="clear" w:color="auto" w:fill="FFFFFF"/>
        <w:kinsoku/>
        <w:wordWrap/>
        <w:overflowPunct/>
        <w:topLinePunct w:val="0"/>
        <w:bidi w:val="0"/>
        <w:snapToGrid/>
        <w:spacing w:beforeAutospacing="0" w:line="360" w:lineRule="auto"/>
        <w:ind w:left="240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pełni odpowiedzialnie powierzoną funkcję;</w:t>
      </w:r>
    </w:p>
    <w:p w14:paraId="141EC62F">
      <w:pPr>
        <w:keepLines w:val="0"/>
        <w:pageBreakBefore w:val="0"/>
        <w:numPr>
          <w:ilvl w:val="1"/>
          <w:numId w:val="14"/>
        </w:numPr>
        <w:shd w:val="clear" w:color="auto" w:fill="FFFFFF"/>
        <w:kinsoku/>
        <w:wordWrap/>
        <w:overflowPunct/>
        <w:topLinePunct w:val="0"/>
        <w:bidi w:val="0"/>
        <w:snapToGrid/>
        <w:spacing w:beforeAutospacing="0" w:line="360" w:lineRule="auto"/>
        <w:ind w:left="2400" w:leftChars="0" w:hanging="360"/>
        <w:jc w:val="both"/>
        <w:rPr>
          <w:rStyle w:val="19"/>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chętnie wykonuje dodatkowe prace literackie, plastyczne, techniczne;</w:t>
      </w:r>
    </w:p>
    <w:p w14:paraId="432E717C">
      <w:pPr>
        <w:keepLines w:val="0"/>
        <w:pageBreakBefore w:val="0"/>
        <w:numPr>
          <w:ilvl w:val="1"/>
          <w:numId w:val="14"/>
        </w:numPr>
        <w:shd w:val="clear" w:color="auto" w:fill="FFFFFF"/>
        <w:kinsoku/>
        <w:wordWrap/>
        <w:overflowPunct/>
        <w:topLinePunct w:val="0"/>
        <w:bidi w:val="0"/>
        <w:snapToGrid/>
        <w:spacing w:beforeAutospacing="0" w:line="360" w:lineRule="auto"/>
        <w:ind w:left="2400" w:leftChars="0" w:hanging="360"/>
        <w:jc w:val="both"/>
        <w:rPr>
          <w:rStyle w:val="19"/>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lang w:eastAsia="pl-PL"/>
        </w:rPr>
        <w:t>bierze udział w konkursach oraz w zawodach sportowych szkolnych i pozaszkolnych;</w:t>
      </w:r>
    </w:p>
    <w:p w14:paraId="17A94E10">
      <w:pPr>
        <w:keepLines w:val="0"/>
        <w:pageBreakBefore w:val="0"/>
        <w:numPr>
          <w:ilvl w:val="1"/>
          <w:numId w:val="14"/>
        </w:numPr>
        <w:shd w:val="clear" w:color="auto" w:fill="FFFFFF"/>
        <w:kinsoku/>
        <w:wordWrap/>
        <w:overflowPunct/>
        <w:topLinePunct w:val="0"/>
        <w:bidi w:val="0"/>
        <w:snapToGrid/>
        <w:spacing w:beforeAutospacing="0" w:line="360" w:lineRule="auto"/>
        <w:ind w:left="2400" w:leftChars="0" w:hanging="360"/>
        <w:jc w:val="both"/>
        <w:rPr>
          <w:rStyle w:val="10"/>
          <w:rFonts w:hint="default" w:ascii="Calibri" w:hAnsi="Calibri" w:eastAsia="SimSun" w:cs="Calibri"/>
          <w:b w:val="0"/>
          <w:bCs/>
          <w:color w:val="auto"/>
          <w:sz w:val="24"/>
          <w:szCs w:val="24"/>
          <w:lang w:eastAsia="pl-PL"/>
        </w:rPr>
      </w:pPr>
      <w:r>
        <w:rPr>
          <w:rStyle w:val="19"/>
          <w:rFonts w:hint="default" w:ascii="Calibri" w:hAnsi="Calibri" w:eastAsia="SimSun" w:cs="Calibri"/>
          <w:b w:val="0"/>
          <w:bCs/>
          <w:color w:val="auto"/>
          <w:sz w:val="24"/>
          <w:szCs w:val="24"/>
          <w:lang w:eastAsia="pl-PL"/>
        </w:rPr>
        <w:t xml:space="preserve">zna patrona szkoły, wybrane legendy, zwyczaje i tradycje polskie. Godnie uczestniczy w uroczystościach o charakterze patriotycznym. </w:t>
      </w:r>
    </w:p>
    <w:p w14:paraId="4AECBE70">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Śródroczną i roczną ocenę klasyfikacyjną zachowania począwszy od klasy IV szkoły podstawowej ustala się wg następującej skali:</w:t>
      </w:r>
    </w:p>
    <w:p w14:paraId="770FA6F1">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wzorowe,</w:t>
      </w:r>
    </w:p>
    <w:p w14:paraId="30E3D7CB">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bardzo dobre,</w:t>
      </w:r>
    </w:p>
    <w:p w14:paraId="64B16630">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dobre,</w:t>
      </w:r>
    </w:p>
    <w:p w14:paraId="40523D2A">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poprawne,</w:t>
      </w:r>
    </w:p>
    <w:p w14:paraId="126AE121">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nieodpowiednie,</w:t>
      </w:r>
    </w:p>
    <w:p w14:paraId="03060D84">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naganne.</w:t>
      </w:r>
    </w:p>
    <w:p w14:paraId="7AF2CD19">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5. 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 – VIII:</w:t>
      </w:r>
    </w:p>
    <w:p w14:paraId="7E21BA6C">
      <w:pPr>
        <w:keepLines w:val="0"/>
        <w:pageBreakBefore w:val="0"/>
        <w:numPr>
          <w:ilvl w:val="1"/>
          <w:numId w:val="16"/>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zachowanie wzorowe:</w:t>
      </w:r>
    </w:p>
    <w:p w14:paraId="739D4F0B">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spełnia kryteria oceny poprawnej;</w:t>
      </w:r>
    </w:p>
    <w:p w14:paraId="0CA8C654">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swoją postawą lub działaniem wyróżnił się lub przysporzył dobra we wszystkich trzech obszarach: wobec siebie, wobec innej osoby (osób), wobec otoczenia, szczególnie szkoły;</w:t>
      </w:r>
    </w:p>
    <w:p w14:paraId="433D17F3">
      <w:pPr>
        <w:keepLines w:val="0"/>
        <w:pageBreakBefore w:val="0"/>
        <w:numPr>
          <w:ilvl w:val="1"/>
          <w:numId w:val="16"/>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zachowanie bardzo dobre:</w:t>
      </w:r>
    </w:p>
    <w:p w14:paraId="02841873">
      <w:pPr>
        <w:keepLines w:val="0"/>
        <w:pageBreakBefore w:val="0"/>
        <w:numPr>
          <w:ilvl w:val="2"/>
          <w:numId w:val="16"/>
        </w:numPr>
        <w:tabs>
          <w:tab w:val="left" w:pos="1428"/>
          <w:tab w:val="clear" w:pos="0"/>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spełnia kryteria oceny poprawnej;</w:t>
      </w:r>
    </w:p>
    <w:p w14:paraId="3BD7A3AB">
      <w:pPr>
        <w:keepLines w:val="0"/>
        <w:pageBreakBefore w:val="0"/>
        <w:numPr>
          <w:ilvl w:val="2"/>
          <w:numId w:val="16"/>
        </w:numPr>
        <w:tabs>
          <w:tab w:val="left" w:pos="1428"/>
          <w:tab w:val="clear" w:pos="0"/>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swoją postawą lub działaniem wyróżnił się lub przysporzył dobra w dwóch obszarach spośród następujących: wobec siebie, wobec innej osoby (osób), wobec otoczenia, szczególnie szkoły;</w:t>
      </w:r>
    </w:p>
    <w:p w14:paraId="79CAED09">
      <w:pPr>
        <w:keepLines w:val="0"/>
        <w:pageBreakBefore w:val="0"/>
        <w:numPr>
          <w:ilvl w:val="1"/>
          <w:numId w:val="16"/>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zachowanie dobre:</w:t>
      </w:r>
    </w:p>
    <w:p w14:paraId="43E7A370">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spełnia kryteria oceny poprawnej;</w:t>
      </w:r>
    </w:p>
    <w:p w14:paraId="38B3B95C">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swoją postawą lub działaniem wyróżnił się lub przysporzył dobra w jednym z obszarów: wobec siebie, wobec innej osoby (osób), wobec otoczenia, szczególnie szkoły;</w:t>
      </w:r>
    </w:p>
    <w:p w14:paraId="3A4E6E71">
      <w:pPr>
        <w:keepLines w:val="0"/>
        <w:pageBreakBefore w:val="0"/>
        <w:numPr>
          <w:ilvl w:val="1"/>
          <w:numId w:val="16"/>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zachowanie poprawne:</w:t>
      </w:r>
    </w:p>
    <w:p w14:paraId="1D5A4145">
      <w:pPr>
        <w:keepLines w:val="0"/>
        <w:pageBreakBefore w:val="0"/>
        <w:tabs>
          <w:tab w:val="left" w:pos="1428"/>
        </w:tabs>
        <w:kinsoku/>
        <w:wordWrap/>
        <w:overflowPunct/>
        <w:topLinePunct w:val="0"/>
        <w:bidi w:val="0"/>
        <w:snapToGrid/>
        <w:spacing w:beforeAutospacing="0" w:line="360" w:lineRule="auto"/>
        <w:ind w:left="1071"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uczeń odróżnia dobro od zła - prawidłowo ocenia zachowania własne i zachowania innych osób w kategoriach moralnych;</w:t>
      </w:r>
    </w:p>
    <w:p w14:paraId="4DF890E3">
      <w:pPr>
        <w:keepLines w:val="0"/>
        <w:pageBreakBefore w:val="0"/>
        <w:tabs>
          <w:tab w:val="left" w:pos="1428"/>
        </w:tabs>
        <w:kinsoku/>
        <w:wordWrap/>
        <w:overflowPunct/>
        <w:topLinePunct w:val="0"/>
        <w:bidi w:val="0"/>
        <w:snapToGrid/>
        <w:spacing w:beforeAutospacing="0" w:line="360" w:lineRule="auto"/>
        <w:ind w:left="1071"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nie stwierdzono, by postępowanie ucznia przyniosło jakąkolwiek szkodę jemu samemu, innej osobie lub otoczeniu, w szczególności szkole;</w:t>
      </w:r>
    </w:p>
    <w:p w14:paraId="5E9A9E26">
      <w:pPr>
        <w:keepLines w:val="0"/>
        <w:pageBreakBefore w:val="0"/>
        <w:tabs>
          <w:tab w:val="left" w:pos="1428"/>
        </w:tabs>
        <w:kinsoku/>
        <w:wordWrap/>
        <w:overflowPunct/>
        <w:topLinePunct w:val="0"/>
        <w:bidi w:val="0"/>
        <w:snapToGrid/>
        <w:spacing w:beforeAutospacing="0" w:line="360" w:lineRule="auto"/>
        <w:ind w:left="1071"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c)</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w przypadku postępowania godzącego w dobro własne, dobro innej osoby lub dobro otoczenia, uczeń żałował, naprawił lub zrekompensował szkodę i zmienił swoje zachowanie zgodnie z oczekiwaniami rodziców i nauczycieli.  </w:t>
      </w:r>
    </w:p>
    <w:p w14:paraId="1A6EA9A7">
      <w:pPr>
        <w:keepLines w:val="0"/>
        <w:pageBreakBefore w:val="0"/>
        <w:numPr>
          <w:ilvl w:val="1"/>
          <w:numId w:val="16"/>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zachowanie nieodpowiednie:</w:t>
      </w:r>
    </w:p>
    <w:p w14:paraId="6F8052A1">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nie spełnił jednego lub dwóch kryteriów oceny poprawnej, w szczególności naruszył swoim postępowaniem dobro własne, dobro innej osoby lub dobro otoczenia;</w:t>
      </w:r>
    </w:p>
    <w:p w14:paraId="29992594">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 żałował, nie naprawił lub nie zrekompensował szkody albo nie zmienił swojego zachowania, zgodnie z oczekiwaniami rodziców i nauczycieli;</w:t>
      </w:r>
    </w:p>
    <w:p w14:paraId="5221C203">
      <w:pPr>
        <w:keepLines w:val="0"/>
        <w:pageBreakBefore w:val="0"/>
        <w:numPr>
          <w:ilvl w:val="1"/>
          <w:numId w:val="16"/>
        </w:numPr>
        <w:tabs>
          <w:tab w:val="left" w:pos="1071"/>
        </w:tabs>
        <w:kinsoku/>
        <w:wordWrap/>
        <w:overflowPunct/>
        <w:topLinePunct w:val="0"/>
        <w:bidi w:val="0"/>
        <w:snapToGrid/>
        <w:spacing w:beforeAutospacing="0" w:line="360" w:lineRule="auto"/>
        <w:ind w:left="714" w:right="0" w:hanging="357"/>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zachowanie naganne:</w:t>
      </w:r>
    </w:p>
    <w:p w14:paraId="35A9B870">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nie spełnił kryteriów oceny poprawnej;</w:t>
      </w:r>
    </w:p>
    <w:p w14:paraId="12F2E20E">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sposób rażący lub uporczywy naruszał swoim postępowaniem dobro własne, dobro innej osoby (osób) lub dobro otoczenia;</w:t>
      </w:r>
    </w:p>
    <w:p w14:paraId="791B9F9D">
      <w:pPr>
        <w:keepLines w:val="0"/>
        <w:pageBreakBefore w:val="0"/>
        <w:numPr>
          <w:ilvl w:val="2"/>
          <w:numId w:val="16"/>
        </w:numPr>
        <w:tabs>
          <w:tab w:val="left" w:pos="1428"/>
        </w:tabs>
        <w:kinsoku/>
        <w:wordWrap/>
        <w:overflowPunct/>
        <w:topLinePunct w:val="0"/>
        <w:bidi w:val="0"/>
        <w:snapToGrid/>
        <w:spacing w:beforeAutospacing="0" w:line="360" w:lineRule="auto"/>
        <w:ind w:left="1317" w:leftChars="0" w:right="0" w:hanging="357" w:firstLineChars="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 żałował, nie naprawił lub nie zrekompensował szkody i nie zmienił swojego zachowania zgodnie z oczekiwaniami rodziców i nauczycieli.</w:t>
      </w:r>
    </w:p>
    <w:p w14:paraId="43A0535B">
      <w:pPr>
        <w:keepLines w:val="0"/>
        <w:pageBreakBefore w:val="0"/>
        <w:tabs>
          <w:tab w:val="left" w:pos="357"/>
        </w:tabs>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6. W szkole obowiązuje „Punktowy regulamin oceniania zachowania”, który przewiduje punkty dodatnie za właściwe zachowanie ucznia na terenie szkoły oraz punkty ujemne za łamanie obowiązujących w szkole zasad.</w:t>
      </w:r>
    </w:p>
    <w:p w14:paraId="0D42E597">
      <w:pPr>
        <w:pStyle w:val="11"/>
        <w:keepLines w:val="0"/>
        <w:pageBreakBefore w:val="0"/>
        <w:numPr>
          <w:ilvl w:val="0"/>
          <w:numId w:val="17"/>
        </w:numPr>
        <w:kinsoku/>
        <w:wordWrap/>
        <w:overflowPunct/>
        <w:topLinePunct w:val="0"/>
        <w:bidi w:val="0"/>
        <w:snapToGrid/>
        <w:spacing w:beforeAutospacing="0" w:after="0" w:line="360" w:lineRule="auto"/>
        <w:jc w:val="both"/>
        <w:rPr>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rPr>
        <w:t xml:space="preserve">Punktowy regulamin oceniania zachowania jest systemem pomocniczym, a nie obligującym do wystawienia danej oceny, więc wychowawca podczas oceniania, biorąc pod uwagę całokształt postawy (progres/ regres) ucznia w ocenianym okresie, ma prawo obniżyć lub podwyższyć ocenę pomimo faktu, że z punktów wynika inna. </w:t>
      </w:r>
    </w:p>
    <w:p w14:paraId="56A134D0">
      <w:pPr>
        <w:pStyle w:val="25"/>
        <w:keepLines w:val="0"/>
        <w:kinsoku/>
        <w:wordWrap/>
        <w:overflowPunct/>
        <w:topLinePunct w:val="0"/>
        <w:bidi w:val="0"/>
        <w:snapToGrid/>
        <w:rPr>
          <w:rFonts w:hint="default" w:ascii="Calibri" w:hAnsi="Calibri" w:cs="Calibri"/>
          <w:color w:val="auto"/>
          <w:lang w:eastAsia="pl-PL"/>
        </w:rPr>
      </w:pPr>
      <w:bookmarkStart w:id="14" w:name="_Toc31332"/>
      <w:r>
        <w:rPr>
          <w:rFonts w:hint="default" w:ascii="Calibri" w:hAnsi="Calibri" w:cs="Calibri"/>
          <w:color w:val="auto"/>
          <w:lang w:eastAsia="pl-PL"/>
        </w:rPr>
        <w:t>§ 18.</w:t>
      </w:r>
      <w:bookmarkEnd w:id="14"/>
    </w:p>
    <w:p w14:paraId="693D77F6">
      <w:pPr>
        <w:pStyle w:val="25"/>
        <w:keepLines w:val="0"/>
        <w:kinsoku/>
        <w:wordWrap/>
        <w:overflowPunct/>
        <w:topLinePunct w:val="0"/>
        <w:bidi w:val="0"/>
        <w:snapToGrid/>
        <w:rPr>
          <w:rFonts w:hint="default" w:ascii="Calibri" w:hAnsi="Calibri" w:cs="Calibri"/>
          <w:color w:val="auto"/>
          <w:lang w:eastAsia="pl-PL"/>
        </w:rPr>
      </w:pPr>
      <w:bookmarkStart w:id="15" w:name="_Toc11978"/>
      <w:r>
        <w:rPr>
          <w:rFonts w:hint="default" w:ascii="Calibri" w:hAnsi="Calibri" w:cs="Calibri"/>
          <w:color w:val="auto"/>
          <w:lang w:eastAsia="pl-PL"/>
        </w:rPr>
        <w:t>Klasyfikacja śródroczna</w:t>
      </w:r>
      <w:bookmarkEnd w:id="15"/>
    </w:p>
    <w:p w14:paraId="7F9CC050">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Klasyfikacja śródroczna polega na okresowym podsumowaniu osiągnięć edukacyjnych ucznia z zajęć edukacyjnych i zachowania ucznia oraz ustaleniu śródrocznych ocen klasyfikacyjnych z tych zajęć i śródrocznej oceny klasyfikacyjnej zachowania.</w:t>
      </w:r>
    </w:p>
    <w:p w14:paraId="2963E6CA">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Klasyfikację śródroczną uczniów przeprowadza się raz w ciągu roku szkolnego na zakończenie I półrocza.</w:t>
      </w:r>
    </w:p>
    <w:p w14:paraId="34B5B5BB">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val="en-US" w:eastAsia="pl-PL"/>
        </w:rPr>
      </w:pPr>
      <w:r>
        <w:rPr>
          <w:rStyle w:val="10"/>
          <w:rFonts w:hint="default" w:ascii="Calibri" w:hAnsi="Calibri" w:eastAsia="SimSun" w:cs="Calibri"/>
          <w:b w:val="0"/>
          <w:bCs/>
          <w:color w:val="auto"/>
          <w:sz w:val="24"/>
          <w:szCs w:val="24"/>
          <w:lang w:eastAsia="pl-PL"/>
        </w:rPr>
        <w:t xml:space="preserve">3. </w:t>
      </w:r>
      <w:r>
        <w:rPr>
          <w:rStyle w:val="10"/>
          <w:rFonts w:hint="default" w:ascii="Calibri" w:hAnsi="Calibri" w:eastAsia="SimSun" w:cs="Calibri"/>
          <w:b w:val="0"/>
          <w:bCs/>
          <w:i/>
          <w:iCs/>
          <w:color w:val="auto"/>
          <w:sz w:val="24"/>
          <w:szCs w:val="24"/>
          <w:lang w:val="en-US" w:eastAsia="pl-PL"/>
        </w:rPr>
        <w:t>uchylony</w:t>
      </w:r>
    </w:p>
    <w:p w14:paraId="6A9F29C1">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Na 2 dni przed śródrocznym klasyfikacyjnym zebraniem Rady Pedagogicznej nauczyciele ustalają i wpisują do dziennika śródroczne oceny klasyfikacyjne z zajęć edukacyjnych, a wychowawca klasy śródroczną ocenę klasyfikacyjną zachowania.</w:t>
      </w:r>
    </w:p>
    <w:p w14:paraId="09EDA6DD">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W klasach I – III śródroczne oceny klasyfikacyjne z zajęć edukacyjnych są ocenami opisowymi.</w:t>
      </w:r>
    </w:p>
    <w:p w14:paraId="35A28741">
      <w:pPr>
        <w:pStyle w:val="25"/>
        <w:keepLines w:val="0"/>
        <w:kinsoku/>
        <w:wordWrap/>
        <w:overflowPunct/>
        <w:topLinePunct w:val="0"/>
        <w:bidi w:val="0"/>
        <w:snapToGrid/>
        <w:rPr>
          <w:rFonts w:hint="default" w:ascii="Calibri" w:hAnsi="Calibri" w:cs="Calibri"/>
          <w:color w:val="auto"/>
          <w:lang w:eastAsia="pl-PL"/>
        </w:rPr>
      </w:pPr>
      <w:bookmarkStart w:id="16" w:name="_Toc26962"/>
      <w:r>
        <w:rPr>
          <w:rFonts w:hint="default" w:ascii="Calibri" w:hAnsi="Calibri" w:cs="Calibri"/>
          <w:color w:val="auto"/>
          <w:lang w:eastAsia="pl-PL"/>
        </w:rPr>
        <w:t>§ 19.</w:t>
      </w:r>
      <w:bookmarkEnd w:id="16"/>
    </w:p>
    <w:p w14:paraId="4AD02F21">
      <w:pPr>
        <w:pStyle w:val="25"/>
        <w:keepLines w:val="0"/>
        <w:kinsoku/>
        <w:wordWrap/>
        <w:overflowPunct/>
        <w:topLinePunct w:val="0"/>
        <w:bidi w:val="0"/>
        <w:snapToGrid/>
        <w:rPr>
          <w:rFonts w:hint="default" w:ascii="Calibri" w:hAnsi="Calibri" w:cs="Calibri"/>
          <w:color w:val="auto"/>
          <w:lang w:eastAsia="pl-PL"/>
        </w:rPr>
      </w:pPr>
      <w:bookmarkStart w:id="17" w:name="_Toc6783"/>
      <w:r>
        <w:rPr>
          <w:rFonts w:hint="default" w:ascii="Calibri" w:hAnsi="Calibri" w:cs="Calibri"/>
          <w:color w:val="auto"/>
          <w:lang w:eastAsia="pl-PL"/>
        </w:rPr>
        <w:t>Klasyfikacja roczna</w:t>
      </w:r>
      <w:bookmarkEnd w:id="17"/>
    </w:p>
    <w:p w14:paraId="0FFC24CF">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Klasyfikacja roczna polega na podsumowaniu osiągnięć edukacyjnych ucznia z zajęć edukacyjnych i zachowania ucznia w danym roku szkolnym oraz ustaleniu rocznych ocen klasyfikacyjnych z tych zajęć i rocznej oceny klasyfikacyjnej zachowania, z tym że w klasach I – III szkoły podstawowej w przypadku:</w:t>
      </w:r>
    </w:p>
    <w:p w14:paraId="3FD97B3B">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obowiązkowych zajęć edukacyjnych ustala się roczną opisową ocenę klasyfikacyjną z tych zajęć,</w:t>
      </w:r>
    </w:p>
    <w:p w14:paraId="40B64BA0">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dodatkowych zajęć edukacyjnych ustala się jedną roczną ocenę klasyfikacyjną z tych zajęć.</w:t>
      </w:r>
    </w:p>
    <w:p w14:paraId="182ED8BC">
      <w:pPr>
        <w:keepLines w:val="0"/>
        <w:pageBreakBefore w:val="0"/>
        <w:numPr>
          <w:ilvl w:val="0"/>
          <w:numId w:val="0"/>
        </w:numPr>
        <w:tabs>
          <w:tab w:val="left" w:pos="0"/>
        </w:tabs>
        <w:kinsoku/>
        <w:wordWrap/>
        <w:overflowPunct/>
        <w:topLinePunct w:val="0"/>
        <w:bidi w:val="0"/>
        <w:snapToGrid/>
        <w:spacing w:beforeAutospacing="0" w:line="360" w:lineRule="auto"/>
        <w:ind w:leftChars="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2. </w:t>
      </w:r>
      <w:r>
        <w:rPr>
          <w:rStyle w:val="19"/>
          <w:rFonts w:hint="default" w:ascii="Calibri" w:hAnsi="Calibri" w:eastAsia="SimSun" w:cs="Calibri"/>
          <w:b w:val="0"/>
          <w:bCs/>
          <w:color w:val="auto"/>
          <w:sz w:val="24"/>
          <w:szCs w:val="24"/>
          <w:lang w:eastAsia="pl-PL"/>
        </w:rPr>
        <w:t xml:space="preserve">W klasach IV - VIII </w:t>
      </w:r>
      <w:r>
        <w:rPr>
          <w:rStyle w:val="19"/>
          <w:rFonts w:hint="default" w:ascii="Calibri" w:hAnsi="Calibri" w:eastAsia="SimSun" w:cs="Calibri"/>
          <w:b w:val="0"/>
          <w:bCs/>
          <w:color w:val="auto"/>
          <w:sz w:val="24"/>
          <w:szCs w:val="24"/>
          <w:lang w:val="en-US" w:eastAsia="pl-PL"/>
        </w:rPr>
        <w:t xml:space="preserve">nauczyciele </w:t>
      </w:r>
      <w:r>
        <w:rPr>
          <w:rStyle w:val="19"/>
          <w:rFonts w:hint="default" w:ascii="Calibri" w:hAnsi="Calibri" w:eastAsia="SimSun" w:cs="Calibri"/>
          <w:b w:val="0"/>
          <w:bCs/>
          <w:color w:val="auto"/>
          <w:sz w:val="24"/>
          <w:szCs w:val="24"/>
          <w:lang w:eastAsia="pl-PL"/>
        </w:rPr>
        <w:t>informują uczniów i rodziców o przewidywanych rocznych ocenach klasyfikacyjnych z zajęć edukacyjnych</w:t>
      </w:r>
      <w:r>
        <w:rPr>
          <w:rStyle w:val="19"/>
          <w:rFonts w:hint="default" w:ascii="Calibri" w:hAnsi="Calibri" w:eastAsia="SimSun" w:cs="Calibri"/>
          <w:b w:val="0"/>
          <w:bCs/>
          <w:color w:val="auto"/>
          <w:sz w:val="24"/>
          <w:szCs w:val="24"/>
          <w:lang w:val="en-US" w:eastAsia="pl-PL"/>
        </w:rPr>
        <w:t xml:space="preserve">, a wychowawca </w:t>
      </w:r>
      <w:r>
        <w:rPr>
          <w:rStyle w:val="19"/>
          <w:rFonts w:hint="default" w:ascii="Calibri" w:hAnsi="Calibri" w:eastAsia="SimSun" w:cs="Calibri"/>
          <w:b w:val="0"/>
          <w:bCs/>
          <w:color w:val="auto"/>
          <w:sz w:val="24"/>
          <w:szCs w:val="24"/>
          <w:lang w:eastAsia="pl-PL"/>
        </w:rPr>
        <w:t>o przewidywanej rocznej ocenie klasyfikacyjne</w:t>
      </w:r>
      <w:r>
        <w:rPr>
          <w:rStyle w:val="19"/>
          <w:rFonts w:hint="default" w:ascii="Calibri" w:hAnsi="Calibri" w:eastAsia="SimSun" w:cs="Calibri"/>
          <w:b w:val="0"/>
          <w:bCs/>
          <w:color w:val="auto"/>
          <w:sz w:val="24"/>
          <w:szCs w:val="24"/>
          <w:lang w:val="en-US" w:eastAsia="pl-PL"/>
        </w:rPr>
        <w:t xml:space="preserve">j z </w:t>
      </w:r>
      <w:r>
        <w:rPr>
          <w:rStyle w:val="19"/>
          <w:rFonts w:hint="default" w:ascii="Calibri" w:hAnsi="Calibri" w:eastAsia="SimSun" w:cs="Calibri"/>
          <w:b w:val="0"/>
          <w:bCs/>
          <w:color w:val="auto"/>
          <w:sz w:val="24"/>
          <w:szCs w:val="24"/>
          <w:lang w:eastAsia="pl-PL"/>
        </w:rPr>
        <w:t xml:space="preserve"> zachowania poprzez wpis oceny do dziennika elektronicznego</w:t>
      </w:r>
      <w:r>
        <w:rPr>
          <w:rStyle w:val="19"/>
          <w:rFonts w:hint="default" w:ascii="Calibri" w:hAnsi="Calibri" w:eastAsia="SimSun" w:cs="Calibri"/>
          <w:b w:val="0"/>
          <w:bCs/>
          <w:color w:val="auto"/>
          <w:sz w:val="24"/>
          <w:szCs w:val="24"/>
          <w:lang w:val="en-US" w:eastAsia="pl-PL"/>
        </w:rPr>
        <w:t>.</w:t>
      </w:r>
    </w:p>
    <w:p w14:paraId="619EC390">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poprzez przewidywaną roczną ocenę klasyfikacyjną z zajęć edukacyjnych należy rozumieć ocenę wpisaną przez nauczyciela w rubryce „przewidywana ocena roczna” w dzienniku elektronicznym na 2  tygodnie przed Radą Pedagogiczną,</w:t>
      </w:r>
    </w:p>
    <w:p w14:paraId="1C889D29">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2) poprzez przewidywaną roczną ocenę klasyfikacyjną zachowania należy rozumieć ocenę wpisaną przez wychowawcę  w rubryce „roczna ocena przewidywana” do dziennika elektronicznego na 2 tygodnie przed Radą Pedagogiczną,</w:t>
      </w:r>
    </w:p>
    <w:p w14:paraId="66AA7CBF">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o przewidywanej ocenie niedostatecznej uczeń i jego rodzice informowani są na miesiąc przed zebraniem Rady Pedagogicznej.</w:t>
      </w:r>
    </w:p>
    <w:p w14:paraId="54BACAF4">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3. Na 2 dni przed końcoworocznym klasyfikacyjnym zebraniem Rady Pedagogicznej nauczyciele ustalają i wpisują do dziennika oceny klasyfikacyjne z zajęć edukacyjnych, a wychowawca klasy ocenę klasyfikacyjną zachowania.</w:t>
      </w:r>
    </w:p>
    <w:p w14:paraId="03720C5B">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Na klasyfikację końcową składają się:</w:t>
      </w:r>
    </w:p>
    <w:p w14:paraId="79FBC6AC">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roczne oceny klasyfikacyjne z zajęć edukacyjnych, ustalone w klasie programowo najwyższej,</w:t>
      </w:r>
    </w:p>
    <w:p w14:paraId="6A1703FD">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roczne oceny klasyfikacyjne z zajęć edukacyjnych, których realizacja zakończyła się w klasach programowo niższych w szkole,</w:t>
      </w:r>
    </w:p>
    <w:p w14:paraId="29442322">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roczna ocena klasyfikacyjna zachowania ustalona w klasie programowo najwyższej.</w:t>
      </w:r>
    </w:p>
    <w:p w14:paraId="2760B82A">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Klasyfikacji końcowej dokonuje się w klasie programowo najwyższej szkoły.</w:t>
      </w:r>
    </w:p>
    <w:p w14:paraId="007D9C97">
      <w:pPr>
        <w:pStyle w:val="25"/>
        <w:keepLines w:val="0"/>
        <w:kinsoku/>
        <w:wordWrap/>
        <w:overflowPunct/>
        <w:topLinePunct w:val="0"/>
        <w:bidi w:val="0"/>
        <w:snapToGrid/>
        <w:rPr>
          <w:rFonts w:hint="default" w:ascii="Calibri" w:hAnsi="Calibri" w:cs="Calibri"/>
          <w:color w:val="auto"/>
          <w:lang w:eastAsia="pl-PL"/>
        </w:rPr>
      </w:pPr>
      <w:bookmarkStart w:id="18" w:name="_Toc27868"/>
      <w:r>
        <w:rPr>
          <w:rFonts w:hint="default" w:ascii="Calibri" w:hAnsi="Calibri" w:cs="Calibri"/>
          <w:color w:val="auto"/>
          <w:lang w:eastAsia="pl-PL"/>
        </w:rPr>
        <w:t>§ 20.</w:t>
      </w:r>
      <w:bookmarkEnd w:id="18"/>
    </w:p>
    <w:p w14:paraId="62E03753">
      <w:pPr>
        <w:pStyle w:val="25"/>
        <w:keepLines w:val="0"/>
        <w:kinsoku/>
        <w:wordWrap/>
        <w:overflowPunct/>
        <w:topLinePunct w:val="0"/>
        <w:bidi w:val="0"/>
        <w:snapToGrid/>
        <w:rPr>
          <w:rStyle w:val="10"/>
          <w:rFonts w:hint="default" w:ascii="Calibri" w:hAnsi="Calibri" w:eastAsia="SimSun" w:cs="Calibri"/>
          <w:b w:val="0"/>
          <w:bCs/>
          <w:color w:val="auto"/>
          <w:szCs w:val="24"/>
          <w:lang w:eastAsia="pl-PL"/>
        </w:rPr>
      </w:pPr>
      <w:bookmarkStart w:id="19" w:name="_Toc27530"/>
      <w:r>
        <w:rPr>
          <w:rFonts w:hint="default" w:ascii="Calibri" w:hAnsi="Calibri" w:cs="Calibri"/>
          <w:color w:val="auto"/>
          <w:lang w:eastAsia="pl-PL"/>
        </w:rPr>
        <w:t>Warunki i tryb uzyskiwania wyższej niż przewidywana rocznej oceny klasyfikacyjnej z zajęć edukacyjnych oraz rocznej klasyfikacyjnej oceny zachowania</w:t>
      </w:r>
      <w:bookmarkEnd w:id="19"/>
    </w:p>
    <w:p w14:paraId="4AAD9B45">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Uczeń ma prawo do poprawy każdej przewidywanej rocznej oceny klasyfikacyjnej z zajęć edukacyjnych w formie sprawdzianu.</w:t>
      </w:r>
    </w:p>
    <w:p w14:paraId="06C6A72E">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2. Jeżeli uczeń lub jego rodzice nie zgadzają się z przewidywaną roczną oceną klasyfikacyjną z obowiązkowych lub dodatkowych zajęć edukacyjnych, która została wpisana do dziennika elektronicznego na dwa tygodnie przed rocznym zebraniem klasyfikacyjnym Rady Pedagogicznej, to rodzic zgłasza swoje zastrzeżenia do dyrektora szkoły w formie pisemnego wniosku w terminie 2 dni roboczych od dnia wystawienia propozycji oceny. W wniosku rodzic określa ocenę, o którą ubiega się uczeń.</w:t>
      </w:r>
    </w:p>
    <w:p w14:paraId="39F0E529">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Sprawdzian przeprowadza się w terminie do 5 dni roboczych od dnia złożenia wniosku. O terminie sprawdzianu rodzice zostają niezwłocznie poinformowani pisemnie przez dyrektora szkoły.</w:t>
      </w:r>
    </w:p>
    <w:p w14:paraId="3E7C9D28">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Sprawdzian poprawiający przewidywaną ocenę klasyfikacyjną przeprowadza się w formie pisemnej i ustnej. Z przedmiotów: plastyka, muzyka, technika, informatyka i wychowanie fizyczne sprawdzian może mieć formę zajęć praktycznych.</w:t>
      </w:r>
    </w:p>
    <w:p w14:paraId="060EA877">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5. Sprawdzenie wiedzy i umiejętności ucznia przeprowadza nauczyciel danych zajęć edukacyjnych w obecności wskazanego przez dyrektora szkoły nauczyciela takich samych lub pokrewnych zajęć edukacyjnych.</w:t>
      </w:r>
    </w:p>
    <w:p w14:paraId="6AE222FE">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6. Z przeprowadzonych czynności sprawdzających sporządza się protokół, który zawiera:</w:t>
      </w:r>
    </w:p>
    <w:p w14:paraId="3AD5A43A">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nazwę zajęć edukacyjnych, z których był przeprowadzony sprawdzian,</w:t>
      </w:r>
    </w:p>
    <w:p w14:paraId="08FC3B0B">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imiona i nazwiska nauczycieli, którzy przeprowadzili czynności sprawdzające,</w:t>
      </w:r>
    </w:p>
    <w:p w14:paraId="20788256">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termin tych czynności,</w:t>
      </w:r>
    </w:p>
    <w:p w14:paraId="3DA80F61">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imię i nazwisko ucznia,</w:t>
      </w:r>
    </w:p>
    <w:p w14:paraId="42B378EE">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zadania sprawdzające,</w:t>
      </w:r>
    </w:p>
    <w:p w14:paraId="46E560F7">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wynik czynności sprawdzających oraz ostateczną ocenę,</w:t>
      </w:r>
    </w:p>
    <w:p w14:paraId="3EFEA2B8">
      <w:pPr>
        <w:keepLines w:val="0"/>
        <w:pageBreakBefore w:val="0"/>
        <w:numPr>
          <w:ilvl w:val="0"/>
          <w:numId w:val="18"/>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podpisy nauczycieli, którzy przeprowadzili czynności sprawdzające.</w:t>
      </w:r>
    </w:p>
    <w:p w14:paraId="5C45D981">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7. Do protokołu dołącza się odpowiednio pisemne prace ucznia, zwięzłą informację o ustnych odpowiedziach ucznia i zwięzłą informację o wykonaniu przez ucznia zadania praktycznego. Pisemny wniosek rodzica oraz protokół z przeprowadzonych czynności sprawdzających stanowi załącznik do arkusza ocen ucznia.</w:t>
      </w:r>
    </w:p>
    <w:p w14:paraId="48667556">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8. Uczeń ma prawo do poprawy każdej przewidywanej rocznej oceny klasyfikacyjnej zachowania.</w:t>
      </w:r>
    </w:p>
    <w:p w14:paraId="749B0B55">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9. Jeżeli uczeń lub jego rodzice nie zgadzają się z przewidywaną roczną oceną zachowania, która została wpisana do dziennika elektronicznego na dwa tygodnie przed rocznym zebraniem klasyfikacyjnym Rady Pedagogicznej, to rodzic zgłasza swoje zastrzeżenia do dyrektora szkoły w formie pisemnego wniosku w terminie 2 dni roboczych od dnia wystawienia propozycji oceny.</w:t>
      </w:r>
    </w:p>
    <w:p w14:paraId="23036FFD">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10. Dyrektor szkoły wraz z wychowawcą klasy przeprowadza analizę zasadności proponowanej przez wychowawcę oceny zachowania w oparciu o argumentację wychowawcy i obowiązującą dokumentację.</w:t>
      </w:r>
    </w:p>
    <w:p w14:paraId="166D9131">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11. W razie pojawienia się wątpliwości Dyrektor może powołać zespół nauczycieli uczących dany oddział, do którego uczęszcza uczeń, poszerzony o udział w pracach zespołu pedagoga, psychologa, przedstawiciela samorządu klasowego, celem dodatkowej analizy proponowanej przez wychowawcę oceny zachowania. Dyrektor szkoły jest przewodniczącym tego zespołu.</w:t>
      </w:r>
    </w:p>
    <w:p w14:paraId="1B51AACF">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12. Wychowawca może zmienić lub utrzymać proponowaną ocenę zachowania po analizie przeprowadzonej z dyrektorem lub po analizie przeprowadzonej w w/w zespole.</w:t>
      </w:r>
    </w:p>
    <w:p w14:paraId="1A8809DA">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13. Dyrektor powiadamia w formie pisemnej rodzica w terminie do 5 dni roboczych od dnia wpłynięcia wniosku o rozstrzygnięciu w sprawie. Rozstrzygniecie to jest ostateczne.</w:t>
      </w:r>
    </w:p>
    <w:p w14:paraId="4DD44AE1">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12. Z przeprowadzonej analizy zasadności proponowanej oceny sporządza się protokół, który zawiera:</w:t>
      </w:r>
    </w:p>
    <w:p w14:paraId="785C5571">
      <w:pPr>
        <w:keepLines w:val="0"/>
        <w:pageBreakBefore w:val="0"/>
        <w:numPr>
          <w:ilvl w:val="0"/>
          <w:numId w:val="19"/>
        </w:numPr>
        <w:kinsoku/>
        <w:wordWrap/>
        <w:overflowPunct/>
        <w:topLinePunct w:val="0"/>
        <w:bidi w:val="0"/>
        <w:snapToGrid/>
        <w:spacing w:beforeAutospacing="0" w:line="360" w:lineRule="auto"/>
        <w:ind w:left="1265" w:leftChars="0" w:right="0" w:hanging="425"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imiona i nazwiska uczestników, którzy brali  udział w analizie proponowanej oceny,</w:t>
      </w:r>
    </w:p>
    <w:p w14:paraId="7C74B1E0">
      <w:pPr>
        <w:keepLines w:val="0"/>
        <w:pageBreakBefore w:val="0"/>
        <w:numPr>
          <w:ilvl w:val="0"/>
          <w:numId w:val="19"/>
        </w:numPr>
        <w:kinsoku/>
        <w:wordWrap/>
        <w:overflowPunct/>
        <w:topLinePunct w:val="0"/>
        <w:bidi w:val="0"/>
        <w:snapToGrid/>
        <w:spacing w:beforeAutospacing="0" w:line="360" w:lineRule="auto"/>
        <w:ind w:left="1265" w:leftChars="0" w:right="0" w:hanging="425"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termin spotkania,</w:t>
      </w:r>
    </w:p>
    <w:p w14:paraId="3743B197">
      <w:pPr>
        <w:keepLines w:val="0"/>
        <w:pageBreakBefore w:val="0"/>
        <w:numPr>
          <w:ilvl w:val="0"/>
          <w:numId w:val="19"/>
        </w:numPr>
        <w:kinsoku/>
        <w:wordWrap/>
        <w:overflowPunct/>
        <w:topLinePunct w:val="0"/>
        <w:bidi w:val="0"/>
        <w:snapToGrid/>
        <w:spacing w:beforeAutospacing="0" w:line="360" w:lineRule="auto"/>
        <w:ind w:left="1265" w:leftChars="0" w:right="0" w:hanging="425" w:firstLine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ostateczną ocenę zachowania proponowaną przez wychowawcę,</w:t>
      </w:r>
    </w:p>
    <w:p w14:paraId="3955CE65">
      <w:pPr>
        <w:keepLines w:val="0"/>
        <w:pageBreakBefore w:val="0"/>
        <w:numPr>
          <w:ilvl w:val="0"/>
          <w:numId w:val="19"/>
        </w:numPr>
        <w:kinsoku/>
        <w:wordWrap/>
        <w:overflowPunct/>
        <w:topLinePunct w:val="0"/>
        <w:bidi w:val="0"/>
        <w:snapToGrid/>
        <w:spacing w:beforeAutospacing="0" w:line="360" w:lineRule="auto"/>
        <w:ind w:left="1265" w:leftChars="0" w:right="0" w:hanging="425" w:firstLine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podpisy osób uczestniczących w spotkaniu.</w:t>
      </w:r>
    </w:p>
    <w:p w14:paraId="0FC33841">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14. Pisemny wniosek rodzica oraz protokół z przeprowadzonych czynności stanowi załącznik do arkusza ocen ucznia.</w:t>
      </w:r>
    </w:p>
    <w:p w14:paraId="55C7DE39">
      <w:pPr>
        <w:keepLines w:val="0"/>
        <w:pageBreakBefore w:val="0"/>
        <w:kinsoku/>
        <w:wordWrap/>
        <w:overflowPunct/>
        <w:topLinePunct w:val="0"/>
        <w:bidi w:val="0"/>
        <w:snapToGrid/>
        <w:spacing w:beforeAutospacing="0" w:line="360" w:lineRule="auto"/>
        <w:jc w:val="center"/>
        <w:rPr>
          <w:rStyle w:val="10"/>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§21.</w:t>
      </w:r>
    </w:p>
    <w:p w14:paraId="1E33FF7C">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1. 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okresie, za który przeprowadzana jest klasyfikacja.</w:t>
      </w:r>
    </w:p>
    <w:p w14:paraId="4759788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Uczeń nieklasyfikowany z powodu usprawiedliwionej nieobecności może zdawać egzamin klasyfikacyjny.</w:t>
      </w:r>
    </w:p>
    <w:p w14:paraId="142B5DEC">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Na wniosek ucznia nieklasyfikowanego z powodu nieusprawiedliwionej nieobecności lub na wniosek jego rodziców Rada Pedagogiczna może wyrazić zgodę na egzamin klasyfikacyjny.</w:t>
      </w:r>
    </w:p>
    <w:p w14:paraId="6404335D">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Warunki, tryb i formę egzaminu klasyfikacyjnego ustala Minister właściwy do spraw oświaty i wychowania.</w:t>
      </w:r>
    </w:p>
    <w:p w14:paraId="7DC43178">
      <w:pPr>
        <w:keepLines w:val="0"/>
        <w:pageBreakBefore w:val="0"/>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 22.</w:t>
      </w:r>
    </w:p>
    <w:p w14:paraId="12857407">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Uczeń klasy I – III szkoły podstawowej otrzymuje w każdym roku szkolnym promocję do klasy programowo wyższej.</w:t>
      </w:r>
    </w:p>
    <w:p w14:paraId="72DB80A3">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W wyjątkowych przypadkach, uzasadnionych poziomem rozwoju i osiągnięć ucznia w danym roku szkolnym lub stanem zdrowia ucznia, Rada Pedagogiczna może postanowić o powtarzaniu klasy przez ucznia klasy I – III szkoły podstawowej, na wniosek wychowawcy oddziału, po zasięgnięciu opinii rodziców ucznia lub na wniosek rodziców ucznia, po zasięgnięciu opinii wychowawcy oddziału.</w:t>
      </w:r>
    </w:p>
    <w:p w14:paraId="0230B3B7">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opanowanie w jednym roku szkolnym treści nauczania przewidzianych w programie nauczania dwóch klas.</w:t>
      </w:r>
    </w:p>
    <w:p w14:paraId="5ACC858C">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Począwszy od klasy IV szkoły podstawowej uczeń otrzymuje promocję do klasy programowo wyższej, jeżeli ze wszystkich obowiązkowych zajęć edukacyjnych otrzymał roczne pozytywne oceny klasyfikacyjne.</w:t>
      </w:r>
    </w:p>
    <w:p w14:paraId="3799692D">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5. O promowaniu do klasy programowo wyższej ucznia posiadającego orzeczenie o potrzebie kształcenia specjalnego wydane ze względu na niepełnosprawność intelektualną w stopniu umiarkowanym lub znacznym postanawia Rada Pedagogiczna, uwzględniając ustalenia zawarte w Indywidualnym programie edukacyjno-terapeutycznym.</w:t>
      </w:r>
    </w:p>
    <w:p w14:paraId="21DE2EFC">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Uczeń, który posiada orzeczenie o potrzebie kształcenia specjalnego i ma opóźnienie 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 szkolnego.</w:t>
      </w:r>
    </w:p>
    <w:p w14:paraId="6538E513">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7. Uczeń, który nie otrzymał promocji do klasy programowo wyższej, powtarza klasę.</w:t>
      </w:r>
    </w:p>
    <w:p w14:paraId="650EB536">
      <w:pPr>
        <w:keepLines w:val="0"/>
        <w:pageBreakBefore w:val="0"/>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lang w:eastAsia="pl-PL"/>
        </w:rPr>
      </w:pPr>
      <w:r>
        <w:rPr>
          <w:rStyle w:val="10"/>
          <w:rFonts w:hint="default" w:ascii="Calibri" w:hAnsi="Calibri" w:eastAsia="SimSun" w:cs="Calibri"/>
          <w:b/>
          <w:bCs w:val="0"/>
          <w:color w:val="auto"/>
          <w:sz w:val="24"/>
          <w:szCs w:val="24"/>
          <w:lang w:eastAsia="pl-PL"/>
        </w:rPr>
        <w:t>§ 23.</w:t>
      </w:r>
    </w:p>
    <w:p w14:paraId="0F2F1551">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Uczeń lub jego rodzice mogą zgłosić zastrzeżenia do dyrektora szkoły, jeżeli uznają, że roczna ocena klasyfikacyjna z zajęć edukacyjnych lub roczna ocena klasyfikacyjna zachowania została ustalona niezgodnie z przepisami dotyczącymi trybu ustalania tej oceny.</w:t>
      </w:r>
    </w:p>
    <w:p w14:paraId="41150E54">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Wymienione zastrzeżenia zgłasza się od dnia ustalenia rocznej oceny klasyfikacyjnej z zajęć edukacyjnych lub rocznej oceny klasyfikacyjnej zachowania, nie później jednak niż w terminie 2 dni roboczych od dnia zakończenia rocznych zajęć dydaktyczno-wychowawczych.</w:t>
      </w:r>
    </w:p>
    <w:p w14:paraId="7E4D60DB">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3. W przypadku stwierdzenia, że roczna ocena klasyfikacyjna z zajęć edukacyjnych lub roczna ocena klasyfikacyjna zachowania została ustalona niezgodnie z przepisami dotyczącymi trybu ustalania tej oceny, dyrektor szkoły powołuje komisję, która:</w:t>
      </w:r>
    </w:p>
    <w:p w14:paraId="4DB9084D">
      <w:pPr>
        <w:keepLines w:val="0"/>
        <w:pageBreakBefore w:val="0"/>
        <w:kinsoku/>
        <w:wordWrap/>
        <w:overflowPunct/>
        <w:topLinePunct w:val="0"/>
        <w:bidi w:val="0"/>
        <w:snapToGrid/>
        <w:spacing w:beforeAutospacing="0" w:line="360" w:lineRule="auto"/>
        <w:ind w:left="284"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w przypadku rocznej oceny klasyfikacyjnej z zajęć edukacyjnych – przeprowadza sprawdzian wiadomości i umiejętności ucznia, oraz ustala roczną ocenę klasyfikacyjną z danych zajęć edukacyjnych,</w:t>
      </w:r>
    </w:p>
    <w:p w14:paraId="701BF87F">
      <w:pPr>
        <w:keepLines w:val="0"/>
        <w:pageBreakBefore w:val="0"/>
        <w:kinsoku/>
        <w:wordWrap/>
        <w:overflowPunct/>
        <w:topLinePunct w:val="0"/>
        <w:bidi w:val="0"/>
        <w:snapToGrid/>
        <w:spacing w:beforeAutospacing="0" w:line="360" w:lineRule="auto"/>
        <w:ind w:left="284"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w przypadku rocznej oceny klasyfikacyjnej zachowania – ustala roczną ocenę klasyfikacyjną.</w:t>
      </w:r>
    </w:p>
    <w:p w14:paraId="4742538A">
      <w:pPr>
        <w:keepLines w:val="0"/>
        <w:pageBreakBefore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 zgodnie z § 25</w:t>
      </w:r>
      <w:r>
        <w:rPr>
          <w:rStyle w:val="10"/>
          <w:rFonts w:hint="default" w:ascii="Calibri" w:hAnsi="Calibri" w:eastAsia="SimSun" w:cs="Calibri"/>
          <w:b w:val="0"/>
          <w:bCs/>
          <w:color w:val="auto"/>
          <w:sz w:val="24"/>
          <w:szCs w:val="24"/>
          <w:lang w:val="en-US" w:eastAsia="pl-PL"/>
        </w:rPr>
        <w:t>.</w:t>
      </w:r>
      <w:r>
        <w:rPr>
          <w:rStyle w:val="10"/>
          <w:rFonts w:hint="default" w:ascii="Calibri" w:hAnsi="Calibri" w:eastAsia="SimSun" w:cs="Calibri"/>
          <w:b w:val="0"/>
          <w:bCs/>
          <w:color w:val="auto"/>
          <w:sz w:val="24"/>
          <w:szCs w:val="24"/>
          <w:lang w:eastAsia="pl-PL"/>
        </w:rPr>
        <w:t xml:space="preserve"> niniejszego Statutu.</w:t>
      </w:r>
    </w:p>
    <w:p w14:paraId="436B3623">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5. Komisje działają w trybie i na zasadach ustalonych przez Ministra właściwego do spraw oświaty i wychowania.</w:t>
      </w:r>
    </w:p>
    <w:p w14:paraId="4155F999">
      <w:pPr>
        <w:keepLines w:val="0"/>
        <w:pageBreakBefore w:val="0"/>
        <w:kinsoku/>
        <w:wordWrap/>
        <w:overflowPunct/>
        <w:topLinePunct w:val="0"/>
        <w:bidi w:val="0"/>
        <w:snapToGrid/>
        <w:spacing w:beforeAutospacing="0" w:line="360" w:lineRule="auto"/>
        <w:jc w:val="center"/>
        <w:rPr>
          <w:rStyle w:val="10"/>
          <w:rFonts w:hint="default" w:ascii="Calibri" w:hAnsi="Calibri" w:eastAsia="SimSun" w:cs="Calibri"/>
          <w:b/>
          <w:bCs w:val="0"/>
          <w:color w:val="auto"/>
          <w:sz w:val="24"/>
          <w:szCs w:val="24"/>
          <w:highlight w:val="none"/>
          <w:lang w:val="en-US" w:eastAsia="pl-PL"/>
        </w:rPr>
      </w:pPr>
      <w:r>
        <w:rPr>
          <w:rStyle w:val="10"/>
          <w:rFonts w:hint="default" w:ascii="Calibri" w:hAnsi="Calibri" w:eastAsia="SimSun" w:cs="Calibri"/>
          <w:b/>
          <w:bCs w:val="0"/>
          <w:color w:val="auto"/>
          <w:sz w:val="24"/>
          <w:szCs w:val="24"/>
          <w:highlight w:val="none"/>
          <w:lang w:eastAsia="pl-PL"/>
        </w:rPr>
        <w:t>§ 24.</w:t>
      </w:r>
    </w:p>
    <w:p w14:paraId="212C84F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1. Uczeń kończy szkołę podstawową, jeżeli w wyniku klasyfikacji końcowej otrzymał ze wszystkich obowiązkowych zajęć edukacyjnych pozytywne końcowe oceny klasyfikacyjne i</w:t>
      </w:r>
      <w:r>
        <w:rPr>
          <w:rStyle w:val="10"/>
          <w:rFonts w:hint="default" w:ascii="Calibri" w:hAnsi="Calibri" w:eastAsia="SimSun" w:cs="Calibri"/>
          <w:b w:val="0"/>
          <w:bCs/>
          <w:color w:val="auto"/>
          <w:sz w:val="24"/>
          <w:szCs w:val="24"/>
          <w:highlight w:val="none"/>
        </w:rPr>
        <w:t xml:space="preserve"> przystąpił ponadto do egzaminu ósmoklasisty</w:t>
      </w:r>
      <w:r>
        <w:rPr>
          <w:rStyle w:val="10"/>
          <w:rFonts w:hint="default" w:ascii="Calibri" w:hAnsi="Calibri" w:eastAsia="SimSun" w:cs="Calibri"/>
          <w:b w:val="0"/>
          <w:bCs/>
          <w:color w:val="auto"/>
          <w:sz w:val="24"/>
          <w:szCs w:val="24"/>
          <w:highlight w:val="none"/>
          <w:lang w:eastAsia="pl-PL"/>
        </w:rPr>
        <w:t>.</w:t>
      </w:r>
    </w:p>
    <w:p w14:paraId="21FBE494">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lang w:eastAsia="pl-PL"/>
        </w:rPr>
      </w:pPr>
      <w:r>
        <w:rPr>
          <w:rFonts w:hint="default" w:ascii="Calibri" w:hAnsi="Calibri" w:eastAsia="SimSun" w:cs="Calibri"/>
          <w:b w:val="0"/>
          <w:bCs/>
          <w:color w:val="auto"/>
          <w:sz w:val="24"/>
          <w:szCs w:val="24"/>
          <w:highlight w:val="none"/>
          <w:lang w:eastAsia="pl-PL"/>
        </w:rPr>
        <w:t>2. O 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14:paraId="57A45C8C">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lang w:eastAsia="pl-PL"/>
        </w:rPr>
      </w:pPr>
      <w:r>
        <w:rPr>
          <w:rFonts w:hint="default" w:ascii="Calibri" w:hAnsi="Calibri" w:eastAsia="SimSun" w:cs="Calibri"/>
          <w:b w:val="0"/>
          <w:bCs/>
          <w:color w:val="auto"/>
          <w:sz w:val="24"/>
          <w:szCs w:val="24"/>
          <w:highlight w:val="none"/>
          <w:lang w:eastAsia="pl-PL"/>
        </w:rPr>
        <w:t>3. Uczeń szkoły podstawowej, który nie spełnił wymienionych warunków, powtarza ostatnią klasę szkoły podstawowej.</w:t>
      </w:r>
    </w:p>
    <w:p w14:paraId="1D2A6054">
      <w:pPr>
        <w:pStyle w:val="25"/>
        <w:keepLines w:val="0"/>
        <w:kinsoku/>
        <w:wordWrap/>
        <w:overflowPunct/>
        <w:topLinePunct w:val="0"/>
        <w:bidi w:val="0"/>
        <w:snapToGrid/>
        <w:rPr>
          <w:rFonts w:hint="default" w:ascii="Calibri" w:hAnsi="Calibri" w:cs="Calibri"/>
          <w:color w:val="auto"/>
          <w:lang w:eastAsia="pl-PL"/>
        </w:rPr>
      </w:pPr>
      <w:bookmarkStart w:id="20" w:name="_Toc22492"/>
      <w:r>
        <w:rPr>
          <w:rFonts w:hint="default" w:ascii="Calibri" w:hAnsi="Calibri" w:cs="Calibri"/>
          <w:color w:val="auto"/>
          <w:lang w:eastAsia="pl-PL"/>
        </w:rPr>
        <w:t>§ 25.</w:t>
      </w:r>
      <w:bookmarkEnd w:id="20"/>
    </w:p>
    <w:p w14:paraId="00B9EB63">
      <w:pPr>
        <w:pStyle w:val="25"/>
        <w:keepLines w:val="0"/>
        <w:kinsoku/>
        <w:wordWrap/>
        <w:overflowPunct/>
        <w:topLinePunct w:val="0"/>
        <w:bidi w:val="0"/>
        <w:snapToGrid/>
        <w:rPr>
          <w:rFonts w:hint="default" w:ascii="Calibri" w:hAnsi="Calibri" w:cs="Calibri"/>
          <w:color w:val="auto"/>
          <w:lang w:eastAsia="pl-PL"/>
        </w:rPr>
      </w:pPr>
      <w:bookmarkStart w:id="21" w:name="_Toc15555"/>
      <w:r>
        <w:rPr>
          <w:rFonts w:hint="default" w:ascii="Calibri" w:hAnsi="Calibri" w:cs="Calibri"/>
          <w:color w:val="auto"/>
          <w:lang w:eastAsia="pl-PL"/>
        </w:rPr>
        <w:t>Egzamin Poprawkowy</w:t>
      </w:r>
      <w:bookmarkEnd w:id="21"/>
    </w:p>
    <w:p w14:paraId="7A744E7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 xml:space="preserve">1. Począwszy od klasy IV szkoły podstawowej uczeń, który w wyniku klasyfikacji rocznej otrzymał negatywną ocenę klasyfikacyjną z jednych albo dwóch obowiązkowych zajęć edukacyjnych, może przystąpić do egzaminu poprawkowego z tych zajęć.  </w:t>
      </w:r>
    </w:p>
    <w:p w14:paraId="2FA9F02F">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Egzamin poprawkowy składa się z części pisemnej oraz ustnej, z wyjątkiem egzaminu z plastyki, muzyki, informatyki, techniki oraz wychowania fizycznego, z których egzamin powinien mieć formę zajęć praktycznych.</w:t>
      </w:r>
    </w:p>
    <w:p w14:paraId="3062DAA5">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Termin egzaminu poprawkowego wyznacza dyrektor szkoły w ostatnim tygodniu ferii letnich.</w:t>
      </w:r>
    </w:p>
    <w:p w14:paraId="78F54411">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Uczeń, który z przyczyn losowych nie przystąpi do egzaminu poprawkowego w wyznaczonym terminie, może przystąpić do niego do końca września następnego roku szkolnego. Szczegółowy termin ustala dyrektor szkoły.</w:t>
      </w:r>
    </w:p>
    <w:p w14:paraId="39C1113E">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Egzamin poprawkowy przeprowadza komisja powołana przez dyrektora szkoły. W skład komisji wchodzą:</w:t>
      </w:r>
    </w:p>
    <w:p w14:paraId="4F6C7F51">
      <w:pPr>
        <w:pStyle w:val="28"/>
        <w:keepLines w:val="0"/>
        <w:pageBreakBefore w:val="0"/>
        <w:numPr>
          <w:ilvl w:val="0"/>
          <w:numId w:val="20"/>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dyrektor szkoły – jako przewodniczący komisji,</w:t>
      </w:r>
    </w:p>
    <w:p w14:paraId="109D74F6">
      <w:pPr>
        <w:pStyle w:val="28"/>
        <w:keepLines w:val="0"/>
        <w:pageBreakBefore w:val="0"/>
        <w:numPr>
          <w:ilvl w:val="0"/>
          <w:numId w:val="20"/>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nauczyciel prowadzący dane zajęcia edukacyjne – jako egzaminujący,</w:t>
      </w:r>
    </w:p>
    <w:p w14:paraId="53C69B0D">
      <w:pPr>
        <w:pStyle w:val="28"/>
        <w:keepLines w:val="0"/>
        <w:pageBreakBefore w:val="0"/>
        <w:numPr>
          <w:ilvl w:val="0"/>
          <w:numId w:val="20"/>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nauczyciel prowadzący takie same lub pokrewne zajęcia edukacyjne – jako członek.</w:t>
      </w:r>
    </w:p>
    <w:p w14:paraId="5971FF34">
      <w:pPr>
        <w:pStyle w:val="20"/>
        <w:keepLines w:val="0"/>
        <w:pageBreakBefore w:val="0"/>
        <w:tabs>
          <w:tab w:val="left" w:pos="0"/>
        </w:tabs>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Nauczyciel prowadzący dane zajęcia edukacyjne może być zwolniony z udziału w pracach komisji na własną prośbę lub w innych szczególnie uzasadnionych okolicznościach. W takim przypadku dyrektor szkoły powołuje jako osobę egzaminującą  innego nauczyciela prowadzącego takie same zajęcia edukacyjne, z tym, że powołanie nauczyciela zatrudnionego w innej szkole następuje w porozumieniu z dyrektorem tej szkoły.</w:t>
      </w:r>
    </w:p>
    <w:p w14:paraId="30B4F52D">
      <w:pPr>
        <w:pStyle w:val="20"/>
        <w:keepLines w:val="0"/>
        <w:pageBreakBefore w:val="0"/>
        <w:tabs>
          <w:tab w:val="left" w:pos="0"/>
        </w:tabs>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7. Z przeprowadzonego egzaminu poprawkowego sporządza się protokół zawierający:</w:t>
      </w:r>
    </w:p>
    <w:p w14:paraId="4E913C3C">
      <w:pPr>
        <w:pStyle w:val="20"/>
        <w:keepLines w:val="0"/>
        <w:pageBreakBefore w:val="0"/>
        <w:tabs>
          <w:tab w:val="left" w:pos="0"/>
        </w:tabs>
        <w:kinsoku/>
        <w:wordWrap/>
        <w:overflowPunct/>
        <w:topLinePunct w:val="0"/>
        <w:bidi w:val="0"/>
        <w:snapToGrid/>
        <w:spacing w:beforeAutospacing="0" w:line="360" w:lineRule="auto"/>
        <w:ind w:left="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skład komisji,</w:t>
      </w:r>
    </w:p>
    <w:p w14:paraId="6B3E7532">
      <w:pPr>
        <w:pStyle w:val="20"/>
        <w:keepLines w:val="0"/>
        <w:pageBreakBefore w:val="0"/>
        <w:tabs>
          <w:tab w:val="left" w:pos="0"/>
        </w:tabs>
        <w:kinsoku/>
        <w:wordWrap/>
        <w:overflowPunct/>
        <w:topLinePunct w:val="0"/>
        <w:bidi w:val="0"/>
        <w:snapToGrid/>
        <w:spacing w:beforeAutospacing="0" w:line="360" w:lineRule="auto"/>
        <w:ind w:left="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termin egzaminu,</w:t>
      </w:r>
    </w:p>
    <w:p w14:paraId="35F7B324">
      <w:pPr>
        <w:pStyle w:val="20"/>
        <w:keepLines w:val="0"/>
        <w:pageBreakBefore w:val="0"/>
        <w:tabs>
          <w:tab w:val="left" w:pos="0"/>
        </w:tabs>
        <w:kinsoku/>
        <w:wordWrap/>
        <w:overflowPunct/>
        <w:topLinePunct w:val="0"/>
        <w:bidi w:val="0"/>
        <w:snapToGrid/>
        <w:spacing w:beforeAutospacing="0" w:line="360" w:lineRule="auto"/>
        <w:ind w:left="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pytania egzaminacyjne,</w:t>
      </w:r>
    </w:p>
    <w:p w14:paraId="4A3A96BE">
      <w:pPr>
        <w:pStyle w:val="20"/>
        <w:keepLines w:val="0"/>
        <w:pageBreakBefore w:val="0"/>
        <w:tabs>
          <w:tab w:val="left" w:pos="0"/>
        </w:tabs>
        <w:kinsoku/>
        <w:wordWrap/>
        <w:overflowPunct/>
        <w:topLinePunct w:val="0"/>
        <w:bidi w:val="0"/>
        <w:snapToGrid/>
        <w:spacing w:beforeAutospacing="0" w:line="360" w:lineRule="auto"/>
        <w:ind w:left="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wynik egzaminu,</w:t>
      </w:r>
    </w:p>
    <w:p w14:paraId="324A922D">
      <w:pPr>
        <w:pStyle w:val="20"/>
        <w:keepLines w:val="0"/>
        <w:pageBreakBefore w:val="0"/>
        <w:tabs>
          <w:tab w:val="left" w:pos="0"/>
        </w:tabs>
        <w:kinsoku/>
        <w:wordWrap/>
        <w:overflowPunct/>
        <w:topLinePunct w:val="0"/>
        <w:bidi w:val="0"/>
        <w:snapToGrid/>
        <w:spacing w:beforeAutospacing="0" w:line="360" w:lineRule="auto"/>
        <w:ind w:left="0" w:right="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ocenę ustaloną przez komisję.</w:t>
      </w:r>
    </w:p>
    <w:p w14:paraId="6BD83F1C">
      <w:pPr>
        <w:pStyle w:val="20"/>
        <w:keepLines w:val="0"/>
        <w:pageBreakBefore w:val="0"/>
        <w:tabs>
          <w:tab w:val="left" w:pos="0"/>
        </w:tabs>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8. Do protokołu załącza się pisemne prace ucznia i zwięzłą informację o ustnych odpowiedziach ucznia. Protokół stanowi załącznik do arkusza ocen ucznia.</w:t>
      </w:r>
    </w:p>
    <w:p w14:paraId="79359885">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9. Uczeń, który nie zdał egzaminu poprawkowego, nie otrzymuje promocji do klasy programowo wyższej i powtarza klasę.</w:t>
      </w:r>
    </w:p>
    <w:p w14:paraId="1EAD3768">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10. 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1347688A">
      <w:pPr>
        <w:pStyle w:val="20"/>
        <w:keepLines w:val="0"/>
        <w:pageBreakBefore w:val="0"/>
        <w:kinsoku/>
        <w:wordWrap/>
        <w:overflowPunct/>
        <w:topLinePunct w:val="0"/>
        <w:bidi w:val="0"/>
        <w:snapToGrid/>
        <w:spacing w:beforeAutospacing="0" w:line="360" w:lineRule="auto"/>
        <w:ind w:left="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10. Warunkową promocję ucznia odnotowuje się w jego arkuszu ocen i na świadectwie szkolnym zamieszcza się klauzulę: „Uchwałą Rady Pedagogicznej z dnia...... promowany warunkowo do klasy...”.</w:t>
      </w:r>
    </w:p>
    <w:p w14:paraId="560E1F95">
      <w:pPr>
        <w:pStyle w:val="25"/>
        <w:keepLines w:val="0"/>
        <w:kinsoku/>
        <w:wordWrap/>
        <w:overflowPunct/>
        <w:topLinePunct w:val="0"/>
        <w:bidi w:val="0"/>
        <w:snapToGrid/>
        <w:rPr>
          <w:rFonts w:hint="default" w:ascii="Calibri" w:hAnsi="Calibri" w:cs="Calibri"/>
          <w:color w:val="auto"/>
        </w:rPr>
      </w:pPr>
      <w:bookmarkStart w:id="22" w:name="_Toc10155"/>
      <w:r>
        <w:rPr>
          <w:rFonts w:hint="default" w:ascii="Calibri" w:hAnsi="Calibri" w:cs="Calibri"/>
          <w:color w:val="auto"/>
        </w:rPr>
        <w:t>§ 26.</w:t>
      </w:r>
      <w:bookmarkEnd w:id="22"/>
    </w:p>
    <w:p w14:paraId="139EEECB">
      <w:pPr>
        <w:pStyle w:val="25"/>
        <w:keepLines w:val="0"/>
        <w:kinsoku/>
        <w:wordWrap/>
        <w:overflowPunct/>
        <w:topLinePunct w:val="0"/>
        <w:bidi w:val="0"/>
        <w:snapToGrid/>
        <w:rPr>
          <w:rFonts w:hint="default" w:ascii="Calibri" w:hAnsi="Calibri" w:cs="Calibri"/>
          <w:color w:val="auto"/>
        </w:rPr>
      </w:pPr>
      <w:bookmarkStart w:id="23" w:name="_Toc5263"/>
      <w:r>
        <w:rPr>
          <w:rFonts w:hint="default" w:ascii="Calibri" w:hAnsi="Calibri" w:cs="Calibri"/>
          <w:color w:val="auto"/>
        </w:rPr>
        <w:t>Egzamin klasyfikacyjny</w:t>
      </w:r>
      <w:bookmarkEnd w:id="23"/>
    </w:p>
    <w:p w14:paraId="6F075505">
      <w:pPr>
        <w:pStyle w:val="29"/>
        <w:keepLines w:val="0"/>
        <w:pageBreakBefore w:val="0"/>
        <w:numPr>
          <w:ilvl w:val="0"/>
          <w:numId w:val="2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może nie być klasyfikowany z jednego, kilku lub wszystkich zajęć edukacyjnych, jeżeli brak jest podstaw do ustalenia oceny klasyfikacyjnej z powodu nieobecności ucznia na zajęciach edukacyjnych przekraczających połowę czasu przeznaczonego na te zajęcia  w szkolnym planie nauczania.</w:t>
      </w:r>
    </w:p>
    <w:p w14:paraId="0A6821A7">
      <w:pPr>
        <w:pStyle w:val="29"/>
        <w:keepLines w:val="0"/>
        <w:pageBreakBefore w:val="0"/>
        <w:numPr>
          <w:ilvl w:val="0"/>
          <w:numId w:val="2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nieklasyfikowany z powodu usprawiedliwionej nieobecności może zdawać egzamin klasyfikacyjny z materiału programowego zrealizowanego w danym okresie.</w:t>
      </w:r>
    </w:p>
    <w:p w14:paraId="0E1B9BCE">
      <w:pPr>
        <w:pStyle w:val="29"/>
        <w:keepLines w:val="0"/>
        <w:pageBreakBefore w:val="0"/>
        <w:numPr>
          <w:ilvl w:val="0"/>
          <w:numId w:val="2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 wniosek ucznia nieklasyfikowanego z powodu nieusprawiedliwionej nieobecności lub na wniosek jego rodziców (prawnych opiekunów) Rada Pedagogiczna może wyrazić zgodę na egzamin klasyfikacyjny.</w:t>
      </w:r>
    </w:p>
    <w:p w14:paraId="59D5B10D">
      <w:pPr>
        <w:pStyle w:val="29"/>
        <w:keepLines w:val="0"/>
        <w:pageBreakBefore w:val="0"/>
        <w:numPr>
          <w:ilvl w:val="0"/>
          <w:numId w:val="2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Egzamin klasyfikacyjny zdaje również uczeń:</w:t>
      </w:r>
    </w:p>
    <w:p w14:paraId="108B29A3">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realizujący na podstawie odrębnych przepisów indywidualny tok nauki,</w:t>
      </w:r>
    </w:p>
    <w:p w14:paraId="3EC7E275">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spełniający obowiązek szkolny lub obowiązek nauki poza szkołą.</w:t>
      </w:r>
    </w:p>
    <w:p w14:paraId="6A239080">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Egzamin klasyfikacyjny przeprowadzany dla ucznia spełniającego obowiązek szkolny lub obowiązek nauki poza szkołą nie obejmuje dodatkowych zajęć edukacyjnych: technika, plastyka, muzyka i wychowanie fizyczne oraz dodatkowych zajęć edukacyjnych.</w:t>
      </w:r>
    </w:p>
    <w:p w14:paraId="4EDAF1FF">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Uczniowi spełniającemu obowiązek szkolny lub obowiązek nauki poza szkołą, zdającemu egzamin klasyfikacyjny nie ustala się oceny zachowania.</w:t>
      </w:r>
    </w:p>
    <w:p w14:paraId="08A2F4F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7. Termin egzaminu klasyfikacyjnego uzgadnia się z uczniem i jego rodzicami (prawnymi opiekunami) nie później jednak niż w dniu poprzedzającym dzień zakończenia rocznych zajęć dydaktyczno - wychowawczych.</w:t>
      </w:r>
    </w:p>
    <w:p w14:paraId="6E1F781D">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8. Egzamin klasyfikacyjny składa się z części pisemnej oraz ustnej, z wyjątkiem egzaminu              z plastyki, muzyki, informatyki, techniki oraz wychowania fizycznego, z których egzamin powinien mieć formę zajęć praktycznych.</w:t>
      </w:r>
    </w:p>
    <w:p w14:paraId="347CA2D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9. Egzamin klasyfikacyjny dla ucznia, o którym mowa w ust. 2, 3 i 4 pkt. 1 przeprowadza nauczyciel danych zajęć edukacyjnych w obecności wskazanego przez dyrektora szkoły nauczyciela takich samych lub pokrewnych zajęć edukacyjnych.</w:t>
      </w:r>
    </w:p>
    <w:p w14:paraId="573EFA54">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10. Egzamin klasyfikacyjny dla ucznia, o którym mowa w ust. 4 pkt. 2 przeprowadza komisja powołana przez dyrektora szkoły, który zezwolił na spełnianie przez ucznia odpowiednio obowiązku szkolnego lub obowiązku nauki poza szkołą. W skład komisji wchodzą:</w:t>
      </w:r>
    </w:p>
    <w:p w14:paraId="5C0E7305">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dyrektor szkoły – jako przewodniczący komisji,</w:t>
      </w:r>
    </w:p>
    <w:p w14:paraId="543E15ED">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nauczyciel zajęć edukacyjnych określonych w szkolnym planie nauczania dla odpowiedniej klasy.</w:t>
      </w:r>
    </w:p>
    <w:p w14:paraId="58373DD9">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11. Przewodniczący komisji uzgadnia z uczniem, o którym mowa w ust. 4 pkt. 2, oraz jego rodzicami (prawnymi opiekunami) liczbę zajęć edukacyjnych, z których uczeń może zdawać egzamin w ciągu jednego dnia.</w:t>
      </w:r>
    </w:p>
    <w:p w14:paraId="01930FB3">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12. W czasie egzaminu klasyfikacyjnego mogą być obecni – w charakterze obserwatorów – rodzice (prawni opiekunowie) ucznia.</w:t>
      </w:r>
    </w:p>
    <w:p w14:paraId="38E28D5E">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13. Z przeprowadzonego egzaminu klasyfikacyjnego sporządza się protokół zawierający w szczególności:</w:t>
      </w:r>
    </w:p>
    <w:p w14:paraId="7DB1962A">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1) imiona i nazwiska nauczycieli, o których mowa w ust. 9, a w przypadku egzaminu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klasyfikacyjnego przeprowadzonego dla ucznia, o którym mowa w ust. 4 pkt. 2,</w:t>
      </w:r>
    </w:p>
    <w:p w14:paraId="58745800">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skład komisji,</w:t>
      </w:r>
    </w:p>
    <w:p w14:paraId="05260148">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termin egzaminu klasyfikacyjnego;</w:t>
      </w:r>
    </w:p>
    <w:p w14:paraId="4CCDC8A1">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zadania (ćwiczenia) egzaminacyjne,</w:t>
      </w:r>
    </w:p>
    <w:p w14:paraId="0B30D0F6">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wyniki egzaminu klasyfikacyjnego oraz uzyskane oceny .</w:t>
      </w:r>
    </w:p>
    <w:p w14:paraId="0060128B">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14. Do protokołu załącza się pisemne prace ucznia i zwięzłą informację o ustnych odpowiedziach ucznia. Protokół stanowi załącznik do arkusza ocen ucznia.</w:t>
      </w:r>
    </w:p>
    <w:p w14:paraId="1AD80ED0">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15. Uczeń, który z przyczyn losowych nie przystąpił do egzaminu klasyfikacyjnego w wyznaczonym terminie, może przystąpić do niego w dodatkowym terminie, określonym przez dyrektora szkoły.</w:t>
      </w:r>
    </w:p>
    <w:p w14:paraId="1F280712">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16. W przypadku nieklasyfikowania ucznia z zajęć edukacyjnych w dokumentacji przebiegu nauczania zamiast oceny klasyfikacyjnej wpisuje się „nieklasyfikowany” albo „nieklasyfikowana”.</w:t>
      </w:r>
    </w:p>
    <w:p w14:paraId="5BB48200">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17. Ustalona przez nauczyciela albo uzyskana w wyniku egzaminu klasyfikacyjnego roczna ocena klasyfikacyjna z zajęć edukacyjnych jest ostateczna z zastrzeżeniem §25 ust 1.</w:t>
      </w:r>
    </w:p>
    <w:p w14:paraId="4342E44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18. Dziecko spełniające obowiązek szkolny lub obowiązek nauki poza szkołą otrzymuje świadectwo ukończenia poszczególnych klas po zdaniu egzaminów klasyfikacyjnych z zakresu części Podstawy programowej obowiązującej na danym etapie kształcenia. Dziecku takiemu nie ustala się oceny zachowania.</w:t>
      </w:r>
    </w:p>
    <w:p w14:paraId="64E2FB55">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19. Dziecko spełniające obowiązek szkolny poza szkołą ma prawo uczestniczyć w szkole w nadobowiązkowych zajęciach pozalekcyjnych.</w:t>
      </w:r>
    </w:p>
    <w:p w14:paraId="25FBC5A0">
      <w:pPr>
        <w:pStyle w:val="25"/>
        <w:keepLines w:val="0"/>
        <w:kinsoku/>
        <w:wordWrap/>
        <w:overflowPunct/>
        <w:topLinePunct w:val="0"/>
        <w:bidi w:val="0"/>
        <w:snapToGrid/>
        <w:rPr>
          <w:rFonts w:hint="default" w:ascii="Calibri" w:hAnsi="Calibri" w:cs="Calibri"/>
          <w:color w:val="auto"/>
        </w:rPr>
      </w:pPr>
      <w:bookmarkStart w:id="24" w:name="_Toc5565"/>
      <w:r>
        <w:rPr>
          <w:rFonts w:hint="default" w:ascii="Calibri" w:hAnsi="Calibri" w:cs="Calibri"/>
          <w:color w:val="auto"/>
        </w:rPr>
        <w:t>§ 27.</w:t>
      </w:r>
      <w:bookmarkEnd w:id="24"/>
    </w:p>
    <w:p w14:paraId="09DA79E3">
      <w:pPr>
        <w:pStyle w:val="25"/>
        <w:keepLines w:val="0"/>
        <w:kinsoku/>
        <w:wordWrap/>
        <w:overflowPunct/>
        <w:topLinePunct w:val="0"/>
        <w:bidi w:val="0"/>
        <w:snapToGrid/>
        <w:rPr>
          <w:rFonts w:hint="default" w:ascii="Calibri" w:hAnsi="Calibri" w:cs="Calibri"/>
          <w:color w:val="auto"/>
        </w:rPr>
      </w:pPr>
      <w:bookmarkStart w:id="25" w:name="_Toc2196"/>
      <w:r>
        <w:rPr>
          <w:rFonts w:hint="default" w:ascii="Calibri" w:hAnsi="Calibri" w:cs="Calibri"/>
          <w:color w:val="auto"/>
        </w:rPr>
        <w:t>Egzamin przeprowadzany w ostatnim roku nauki w szkole podstawowej</w:t>
      </w:r>
      <w:bookmarkEnd w:id="25"/>
    </w:p>
    <w:p w14:paraId="24E63708">
      <w:pPr>
        <w:pStyle w:val="29"/>
        <w:keepLines w:val="0"/>
        <w:pageBreakBefore w:val="0"/>
        <w:numPr>
          <w:ilvl w:val="3"/>
          <w:numId w:val="22"/>
        </w:numPr>
        <w:kinsoku/>
        <w:wordWrap/>
        <w:overflowPunct/>
        <w:topLinePunct w:val="0"/>
        <w:bidi w:val="0"/>
        <w:snapToGrid/>
        <w:spacing w:beforeAutospacing="0" w:line="360" w:lineRule="auto"/>
        <w:ind w:left="378"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klasie VIII szkoły podstawowej przeprowadza się egzamin ósmoklasisty.</w:t>
      </w:r>
    </w:p>
    <w:p w14:paraId="14D84E04">
      <w:pPr>
        <w:pStyle w:val="29"/>
        <w:keepLines w:val="0"/>
        <w:pageBreakBefore w:val="0"/>
        <w:numPr>
          <w:ilvl w:val="3"/>
          <w:numId w:val="22"/>
        </w:numPr>
        <w:kinsoku/>
        <w:wordWrap/>
        <w:overflowPunct/>
        <w:topLinePunct w:val="0"/>
        <w:bidi w:val="0"/>
        <w:snapToGrid/>
        <w:spacing w:beforeAutospacing="0" w:line="360" w:lineRule="auto"/>
        <w:ind w:left="378"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Egzamin  przeprowadza się w terminie ustalonym przez dyrektora Centralnej Komisji Egzaminacyjnej.</w:t>
      </w:r>
    </w:p>
    <w:p w14:paraId="4789FF97">
      <w:pPr>
        <w:pStyle w:val="29"/>
        <w:keepLines w:val="0"/>
        <w:pageBreakBefore w:val="0"/>
        <w:numPr>
          <w:ilvl w:val="3"/>
          <w:numId w:val="22"/>
        </w:numPr>
        <w:kinsoku/>
        <w:wordWrap/>
        <w:overflowPunct/>
        <w:topLinePunct w:val="0"/>
        <w:bidi w:val="0"/>
        <w:snapToGrid/>
        <w:spacing w:beforeAutospacing="0" w:line="360" w:lineRule="auto"/>
        <w:ind w:left="378"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Szczegółowe informacje dotyczące procedury organizacji i przebiegu egzaminu określają odrębne przepisy.</w:t>
      </w:r>
    </w:p>
    <w:p w14:paraId="42FD135E">
      <w:pPr>
        <w:pStyle w:val="25"/>
        <w:keepLines w:val="0"/>
        <w:kinsoku/>
        <w:wordWrap/>
        <w:overflowPunct/>
        <w:topLinePunct w:val="0"/>
        <w:bidi w:val="0"/>
        <w:snapToGrid/>
        <w:rPr>
          <w:rFonts w:hint="default" w:ascii="Calibri" w:hAnsi="Calibri" w:cs="Calibri"/>
          <w:color w:val="auto"/>
        </w:rPr>
      </w:pPr>
      <w:bookmarkStart w:id="26" w:name="_Toc8991"/>
      <w:r>
        <w:rPr>
          <w:rFonts w:hint="default" w:ascii="Calibri" w:hAnsi="Calibri" w:cs="Calibri"/>
          <w:color w:val="auto"/>
          <w:lang w:eastAsia="pl-PL"/>
        </w:rPr>
        <w:t>§ 28.</w:t>
      </w:r>
      <w:bookmarkEnd w:id="26"/>
    </w:p>
    <w:p w14:paraId="6C692C7A">
      <w:pPr>
        <w:pStyle w:val="25"/>
        <w:keepLines w:val="0"/>
        <w:kinsoku/>
        <w:wordWrap/>
        <w:overflowPunct/>
        <w:topLinePunct w:val="0"/>
        <w:bidi w:val="0"/>
        <w:snapToGrid/>
        <w:rPr>
          <w:rFonts w:hint="default" w:ascii="Calibri" w:hAnsi="Calibri" w:cs="Calibri"/>
          <w:color w:val="auto"/>
        </w:rPr>
      </w:pPr>
      <w:bookmarkStart w:id="27" w:name="_Toc14266"/>
      <w:r>
        <w:rPr>
          <w:rFonts w:hint="default" w:ascii="Calibri" w:hAnsi="Calibri" w:cs="Calibri"/>
          <w:color w:val="auto"/>
        </w:rPr>
        <w:t>Zasady korzystania z telefonów komórkowych przez uczniów</w:t>
      </w:r>
      <w:bookmarkEnd w:id="27"/>
    </w:p>
    <w:p w14:paraId="52E3EB3B">
      <w:pPr>
        <w:pStyle w:val="11"/>
        <w:keepLines w:val="0"/>
        <w:pageBreakBefore w:val="0"/>
        <w:numPr>
          <w:ilvl w:val="0"/>
          <w:numId w:val="23"/>
        </w:numPr>
        <w:kinsoku/>
        <w:wordWrap/>
        <w:overflowPunct/>
        <w:topLinePunct w:val="0"/>
        <w:bidi w:val="0"/>
        <w:snapToGrid/>
        <w:spacing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Na terenie szkoły obowiązuje zakaz używania telefonów komórkowych podczas lekcji z wyjątkiem sytuacji, gdy nauczyciel uzna, że telefon służyć będzie jako środek dydaktyczny potrzebny przy realizacji nauczanych treści. Uczniowie korzystają wtedy z telefonu pod nadzorem nauczyciela z aplikacji lub wyszukiwarek ściśle wskazanych przez nauczyciela. </w:t>
      </w:r>
    </w:p>
    <w:p w14:paraId="3272F719">
      <w:pPr>
        <w:pStyle w:val="11"/>
        <w:keepLines w:val="0"/>
        <w:pageBreakBefore w:val="0"/>
        <w:numPr>
          <w:ilvl w:val="0"/>
          <w:numId w:val="23"/>
        </w:numPr>
        <w:kinsoku/>
        <w:wordWrap/>
        <w:overflowPunct/>
        <w:topLinePunct w:val="0"/>
        <w:bidi w:val="0"/>
        <w:snapToGrid/>
        <w:spacing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podczas korzystania z telefonu komórkowego nie może zakłócać pracy szkoły ani też naruszać praw i godności innych osób poprzez ich fotografowanie i nagrywanie bez ich zgody.</w:t>
      </w:r>
    </w:p>
    <w:p w14:paraId="346CB123">
      <w:pPr>
        <w:pStyle w:val="11"/>
        <w:keepLines w:val="0"/>
        <w:pageBreakBefore w:val="0"/>
        <w:numPr>
          <w:ilvl w:val="0"/>
          <w:numId w:val="23"/>
        </w:numPr>
        <w:kinsoku/>
        <w:wordWrap/>
        <w:overflowPunct/>
        <w:topLinePunct w:val="0"/>
        <w:bidi w:val="0"/>
        <w:snapToGrid/>
        <w:spacing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Zasady korzystania z telefonów komórkowych w czasie przerw międzylekcyjnych określane są w każdym roku szkolnym wspólnie z Radą Rodziców i zawierane w Programie wychowawczo - profilaktycznym szkoły. </w:t>
      </w:r>
    </w:p>
    <w:p w14:paraId="47F789CE">
      <w:pPr>
        <w:pStyle w:val="11"/>
        <w:keepLines w:val="0"/>
        <w:pageBreakBefore w:val="0"/>
        <w:numPr>
          <w:ilvl w:val="0"/>
          <w:numId w:val="23"/>
        </w:numPr>
        <w:kinsoku/>
        <w:wordWrap/>
        <w:overflowPunct/>
        <w:topLinePunct w:val="0"/>
        <w:bidi w:val="0"/>
        <w:snapToGrid/>
        <w:spacing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Uczeń ma prawo posiadać i korzystać z telefonu komórkowego z zastrzeżeniem pkt. 2 podczas wycieczek szkolnych.</w:t>
      </w:r>
    </w:p>
    <w:p w14:paraId="27194532">
      <w:pPr>
        <w:pStyle w:val="17"/>
        <w:keepLines w:val="0"/>
        <w:kinsoku/>
        <w:wordWrap/>
        <w:overflowPunct/>
        <w:topLinePunct w:val="0"/>
        <w:bidi w:val="0"/>
        <w:snapToGrid/>
        <w:rPr>
          <w:rFonts w:hint="default" w:ascii="Calibri" w:hAnsi="Calibri" w:cs="Calibri"/>
          <w:color w:val="auto"/>
        </w:rPr>
      </w:pPr>
      <w:bookmarkStart w:id="28" w:name="_Toc1066"/>
      <w:bookmarkStart w:id="29" w:name="_Toc21727"/>
      <w:r>
        <w:rPr>
          <w:rFonts w:hint="default" w:ascii="Calibri" w:hAnsi="Calibri" w:cs="Calibri"/>
          <w:color w:val="auto"/>
        </w:rPr>
        <w:t>Rozdział 5</w:t>
      </w:r>
      <w:r>
        <w:rPr>
          <w:rFonts w:hint="default" w:ascii="Calibri" w:hAnsi="Calibri" w:cs="Calibri"/>
          <w:color w:val="auto"/>
          <w:lang w:val="pl-PL"/>
        </w:rPr>
        <w:t xml:space="preserve">. </w:t>
      </w:r>
      <w:r>
        <w:rPr>
          <w:rFonts w:hint="default" w:ascii="Calibri" w:hAnsi="Calibri" w:cs="Calibri"/>
          <w:color w:val="auto"/>
        </w:rPr>
        <w:t>Organy szkoły podstawowej</w:t>
      </w:r>
      <w:bookmarkEnd w:id="28"/>
      <w:bookmarkEnd w:id="29"/>
    </w:p>
    <w:p w14:paraId="75A00EAF">
      <w:pPr>
        <w:pStyle w:val="29"/>
        <w:keepLines w:val="0"/>
        <w:pageBreakBefore w:val="0"/>
        <w:kinsoku/>
        <w:wordWrap/>
        <w:overflowPunct/>
        <w:topLinePunct w:val="0"/>
        <w:bidi w:val="0"/>
        <w:snapToGrid/>
        <w:spacing w:beforeAutospacing="0" w:line="360" w:lineRule="auto"/>
        <w:ind w:left="22" w:leftChars="0"/>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29.</w:t>
      </w:r>
    </w:p>
    <w:p w14:paraId="08CCF82D">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Organami szkoły podstawowej są:</w:t>
      </w:r>
    </w:p>
    <w:p w14:paraId="7188241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1) Dyrektor Szkoły;</w:t>
      </w:r>
    </w:p>
    <w:p w14:paraId="16E96EDE">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2) Rada Pedagogiczna;</w:t>
      </w:r>
    </w:p>
    <w:p w14:paraId="6605F0C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3) Rada Rodziców;</w:t>
      </w:r>
    </w:p>
    <w:p w14:paraId="78FCB9C9">
      <w:pPr>
        <w:keepLines w:val="0"/>
        <w:pageBreakBefore w:val="0"/>
        <w:kinsoku/>
        <w:wordWrap/>
        <w:overflowPunct/>
        <w:topLinePunct w:val="0"/>
        <w:bidi w:val="0"/>
        <w:snapToGrid/>
        <w:spacing w:beforeAutospacing="0" w:line="360" w:lineRule="auto"/>
        <w:ind w:left="227" w:right="0" w:firstLine="707"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Samorząd Uczniowski.</w:t>
      </w:r>
    </w:p>
    <w:p w14:paraId="7C2C447C">
      <w:pPr>
        <w:pStyle w:val="25"/>
        <w:keepLines w:val="0"/>
        <w:kinsoku/>
        <w:wordWrap/>
        <w:overflowPunct/>
        <w:topLinePunct w:val="0"/>
        <w:bidi w:val="0"/>
        <w:snapToGrid/>
        <w:rPr>
          <w:rFonts w:hint="default" w:ascii="Calibri" w:hAnsi="Calibri" w:cs="Calibri"/>
          <w:color w:val="auto"/>
        </w:rPr>
      </w:pPr>
      <w:bookmarkStart w:id="30" w:name="_Toc5504"/>
      <w:r>
        <w:rPr>
          <w:rFonts w:hint="default" w:ascii="Calibri" w:hAnsi="Calibri" w:cs="Calibri"/>
          <w:color w:val="auto"/>
        </w:rPr>
        <w:t>§ 30.</w:t>
      </w:r>
      <w:bookmarkEnd w:id="30"/>
    </w:p>
    <w:p w14:paraId="7D982B3C">
      <w:pPr>
        <w:pStyle w:val="25"/>
        <w:keepLines w:val="0"/>
        <w:kinsoku/>
        <w:wordWrap/>
        <w:overflowPunct/>
        <w:topLinePunct w:val="0"/>
        <w:bidi w:val="0"/>
        <w:snapToGrid/>
        <w:rPr>
          <w:rFonts w:hint="default" w:ascii="Calibri" w:hAnsi="Calibri" w:cs="Calibri"/>
          <w:color w:val="auto"/>
        </w:rPr>
      </w:pPr>
      <w:bookmarkStart w:id="31" w:name="_Toc20638"/>
      <w:r>
        <w:rPr>
          <w:rFonts w:hint="default" w:ascii="Calibri" w:hAnsi="Calibri" w:cs="Calibri"/>
          <w:color w:val="auto"/>
        </w:rPr>
        <w:t>Dyrektor Szkoły</w:t>
      </w:r>
      <w:bookmarkEnd w:id="31"/>
    </w:p>
    <w:p w14:paraId="226DB711">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Dyrektor Szkoły kieruje całą działalnością szkoły, reprezentuje ją na zewnątrz, jest odpowiedzialny za prawidłową realizację zadań wynikających z przepisów prawa oraz za rozwój i podnoszenie jakości pracy, a w szczególności:</w:t>
      </w:r>
    </w:p>
    <w:p w14:paraId="121365B6">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kieruje procesem dydaktycznym szkoły, uwzględniającym warunki ustawowe dotyczące szkoły podstawowej;</w:t>
      </w:r>
    </w:p>
    <w:p w14:paraId="699A25D9">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sprawuje nadzór pedagogiczny w Szkole oraz przedstawia Radzie Pedagogicznej, nie rzadziej niż dwa razy w roku szkolnym ogólne wnioski wynikające ze sprawowanego nadzoru pedagogicznego oraz informacje o działalności szkoły;</w:t>
      </w:r>
    </w:p>
    <w:p w14:paraId="2E314867">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sprawuje nadzór nad działalnością administracyjną szkoły;</w:t>
      </w:r>
    </w:p>
    <w:p w14:paraId="2E4C6B31">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nadzoruje prawidłowe prowadzenie dokumentacji przez nauczycieli oraz prawidłowość wykorzystania druków szkolnych;</w:t>
      </w:r>
    </w:p>
    <w:p w14:paraId="345A1FE9">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przewodniczy Radzie Pedagogicznej;</w:t>
      </w:r>
    </w:p>
    <w:p w14:paraId="38B86D93">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sprawuje opiekę nad uczniami oraz stwarza warunki harmonijnego rozwoju psychofizycznego poprzez aktywne działania prozdrowotne;</w:t>
      </w:r>
    </w:p>
    <w:p w14:paraId="57908252">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7) realizuje uchwały Rady Pedagogicznej podjęte w ramach ich kompetencji;</w:t>
      </w:r>
    </w:p>
    <w:p w14:paraId="350B3B65">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8) opracowuje i realizuje plan finansowy szkoły zgodnie z przepisami określającymi zasady gospodarki finansowej szkół oraz przedstawia projekt planu do zaopiniowania Radzie Pedagogicznej i Radzie Rodziców;</w:t>
      </w:r>
    </w:p>
    <w:p w14:paraId="2CCDDA6B">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9) kieruje do Rady Pedagogicznej propozycje planu pracy szkoły;</w:t>
      </w:r>
    </w:p>
    <w:p w14:paraId="13919D18">
      <w:pPr>
        <w:keepLines w:val="0"/>
        <w:pageBreakBefore w:val="0"/>
        <w:kinsoku/>
        <w:wordWrap/>
        <w:overflowPunct/>
        <w:topLinePunct w:val="0"/>
        <w:bidi w:val="0"/>
        <w:snapToGrid/>
        <w:spacing w:beforeAutospacing="0" w:line="360" w:lineRule="auto"/>
        <w:ind w:left="1020" w:right="0" w:hanging="17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10) zapewnia bezpieczne i higieniczne warunki w szkole.</w:t>
      </w:r>
    </w:p>
    <w:p w14:paraId="16C4ADF6">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W przypadku nieobecności Dyrektora, jego obowiązki pełni nauczyciel wyznaczony przez organ prowadzący.</w:t>
      </w:r>
    </w:p>
    <w:p w14:paraId="3795E2B4">
      <w:pPr>
        <w:pStyle w:val="25"/>
        <w:keepLines w:val="0"/>
        <w:kinsoku/>
        <w:wordWrap/>
        <w:overflowPunct/>
        <w:topLinePunct w:val="0"/>
        <w:bidi w:val="0"/>
        <w:snapToGrid/>
        <w:rPr>
          <w:rFonts w:hint="default" w:ascii="Calibri" w:hAnsi="Calibri" w:cs="Calibri"/>
          <w:color w:val="auto"/>
        </w:rPr>
      </w:pPr>
      <w:bookmarkStart w:id="32" w:name="_Toc6321"/>
      <w:r>
        <w:rPr>
          <w:rFonts w:hint="default" w:ascii="Calibri" w:hAnsi="Calibri" w:cs="Calibri"/>
          <w:color w:val="auto"/>
        </w:rPr>
        <w:t>§ 31.</w:t>
      </w:r>
      <w:bookmarkEnd w:id="32"/>
    </w:p>
    <w:p w14:paraId="48A4B89F">
      <w:pPr>
        <w:pStyle w:val="25"/>
        <w:keepLines w:val="0"/>
        <w:kinsoku/>
        <w:wordWrap/>
        <w:overflowPunct/>
        <w:topLinePunct w:val="0"/>
        <w:bidi w:val="0"/>
        <w:snapToGrid/>
        <w:rPr>
          <w:rFonts w:hint="default" w:ascii="Calibri" w:hAnsi="Calibri" w:cs="Calibri"/>
          <w:color w:val="auto"/>
        </w:rPr>
      </w:pPr>
      <w:bookmarkStart w:id="33" w:name="_Toc17125"/>
      <w:r>
        <w:rPr>
          <w:rFonts w:hint="default" w:ascii="Calibri" w:hAnsi="Calibri" w:cs="Calibri"/>
          <w:color w:val="auto"/>
        </w:rPr>
        <w:t>Rada Pedagogiczna</w:t>
      </w:r>
      <w:bookmarkEnd w:id="33"/>
    </w:p>
    <w:p w14:paraId="22FF3318">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Rada Pedagogiczna jest kolegialnym organem szkoły, w którego skład wchodzą wszyscy</w:t>
      </w:r>
    </w:p>
    <w:p w14:paraId="4E307C62">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pracownicy pedagogiczni szkoły.</w:t>
      </w:r>
    </w:p>
    <w:p w14:paraId="0FCE304B">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Radzie Pedagogicznej przewodniczy i kieruje jej pracami dyrektor szkoły.</w:t>
      </w:r>
    </w:p>
    <w:p w14:paraId="0B65AA87">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Rada Pedagogiczna działa według opracowanego przez siebie i zatwierdzonego przez dyrektora szkoły regulaminu.</w:t>
      </w:r>
    </w:p>
    <w:p w14:paraId="6A108B05">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Osoby biorące udział w zebraniu Rady Pedagogicznej są zobowiązane do nieujawniania spraw poruszanych na zebraniu Rady Pedagogicznej, które mogą naruszać dobra osobiste uczniów lub ich rodziców, a także nauczycieli i innych pracowników szkoły.</w:t>
      </w:r>
    </w:p>
    <w:p w14:paraId="4B7030B5">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Uchwały Rady Pedagogicznej są wiążące, gdy zostały podjęte zwykłą większością głosów w obecności co najmniej połowy jej członków.</w:t>
      </w:r>
    </w:p>
    <w:p w14:paraId="2DAB2051">
      <w:pPr>
        <w:pStyle w:val="30"/>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Do kompetencji stanowiących Rady Pedagogicznej należy w szczególności:</w:t>
      </w:r>
    </w:p>
    <w:p w14:paraId="2E83C83E">
      <w:pPr>
        <w:pStyle w:val="30"/>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podejmowanie uchwał w sprawie wyników klasyfikacji i promocji uczniów;</w:t>
      </w:r>
    </w:p>
    <w:p w14:paraId="17FFE74E">
      <w:pPr>
        <w:pStyle w:val="30"/>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zatwierdzanie planu pracy szkoły;</w:t>
      </w:r>
    </w:p>
    <w:p w14:paraId="3AA941EA">
      <w:pPr>
        <w:pStyle w:val="30"/>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3) podejmowanie uchwał w sprawie innowacji i eksperymentów pedagogicznych w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szkole, z zastrzeżeniem przepisów ustawy;</w:t>
      </w:r>
    </w:p>
    <w:p w14:paraId="65AA478A">
      <w:pPr>
        <w:pStyle w:val="30"/>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uchwalanie wewnątrzszkolnego oceniania uczniów;</w:t>
      </w:r>
    </w:p>
    <w:p w14:paraId="2464711C">
      <w:pPr>
        <w:pStyle w:val="30"/>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przygotowanie  projektów dokumentów związanych z działalnością szkoły;</w:t>
      </w:r>
    </w:p>
    <w:p w14:paraId="38ACCEA9">
      <w:pPr>
        <w:pStyle w:val="30"/>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shd w:val="clear" w:color="auto" w:fill="FFFF00"/>
        </w:rPr>
      </w:pPr>
      <w:r>
        <w:rPr>
          <w:rFonts w:hint="default" w:ascii="Calibri" w:hAnsi="Calibri" w:eastAsia="SimSun" w:cs="Calibri"/>
          <w:b w:val="0"/>
          <w:bCs/>
          <w:color w:val="auto"/>
          <w:sz w:val="24"/>
          <w:szCs w:val="24"/>
        </w:rPr>
        <w:t>6) uchwalenie projektu Statutu szkoły.</w:t>
      </w:r>
    </w:p>
    <w:p w14:paraId="49EB2714">
      <w:pPr>
        <w:pStyle w:val="25"/>
        <w:keepLines w:val="0"/>
        <w:kinsoku/>
        <w:wordWrap/>
        <w:overflowPunct/>
        <w:topLinePunct w:val="0"/>
        <w:bidi w:val="0"/>
        <w:snapToGrid/>
        <w:rPr>
          <w:rFonts w:hint="default" w:ascii="Calibri" w:hAnsi="Calibri" w:cs="Calibri"/>
          <w:color w:val="auto"/>
        </w:rPr>
      </w:pPr>
      <w:bookmarkStart w:id="34" w:name="_Toc12533"/>
      <w:r>
        <w:rPr>
          <w:rFonts w:hint="default" w:ascii="Calibri" w:hAnsi="Calibri" w:cs="Calibri"/>
          <w:color w:val="auto"/>
        </w:rPr>
        <w:t>§ 32.</w:t>
      </w:r>
      <w:bookmarkEnd w:id="34"/>
    </w:p>
    <w:p w14:paraId="65C01C9F">
      <w:pPr>
        <w:pStyle w:val="25"/>
        <w:keepLines w:val="0"/>
        <w:kinsoku/>
        <w:wordWrap/>
        <w:overflowPunct/>
        <w:topLinePunct w:val="0"/>
        <w:bidi w:val="0"/>
        <w:snapToGrid/>
        <w:rPr>
          <w:rFonts w:hint="default" w:ascii="Calibri" w:hAnsi="Calibri" w:cs="Calibri"/>
          <w:color w:val="auto"/>
        </w:rPr>
      </w:pPr>
      <w:bookmarkStart w:id="35" w:name="_Toc1266"/>
      <w:r>
        <w:rPr>
          <w:rFonts w:hint="default" w:ascii="Calibri" w:hAnsi="Calibri" w:cs="Calibri"/>
          <w:color w:val="auto"/>
        </w:rPr>
        <w:t>Rada Rodziców</w:t>
      </w:r>
      <w:bookmarkEnd w:id="35"/>
    </w:p>
    <w:p w14:paraId="3B64EA30">
      <w:pPr>
        <w:pStyle w:val="5"/>
        <w:keepLines w:val="0"/>
        <w:pageBreakBefore w:val="0"/>
        <w:numPr>
          <w:ilvl w:val="0"/>
          <w:numId w:val="24"/>
        </w:numPr>
        <w:kinsoku/>
        <w:wordWrap/>
        <w:overflowPunct/>
        <w:topLinePunct w:val="0"/>
        <w:bidi w:val="0"/>
        <w:snapToGrid/>
        <w:spacing w:before="0" w:beforeAutospacing="0" w:after="0" w:line="360" w:lineRule="auto"/>
        <w:ind w:left="72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skład Rady Rodziców wchodzą po jednym przedstawicielu każdej klasy i oddziału przedszkolnego.</w:t>
      </w:r>
    </w:p>
    <w:p w14:paraId="524118F1">
      <w:pPr>
        <w:pStyle w:val="5"/>
        <w:keepLines w:val="0"/>
        <w:pageBreakBefore w:val="0"/>
        <w:numPr>
          <w:ilvl w:val="0"/>
          <w:numId w:val="24"/>
        </w:numPr>
        <w:kinsoku/>
        <w:wordWrap/>
        <w:overflowPunct/>
        <w:topLinePunct w:val="0"/>
        <w:bidi w:val="0"/>
        <w:snapToGrid/>
        <w:spacing w:before="0" w:beforeAutospacing="0" w:after="0" w:line="360" w:lineRule="auto"/>
        <w:ind w:left="72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Rada Rodziców wspiera współdziałanie rodziców ze szkołą oraz działalność statutową szkoły.</w:t>
      </w:r>
    </w:p>
    <w:p w14:paraId="031404C9">
      <w:pPr>
        <w:pStyle w:val="5"/>
        <w:keepLines w:val="0"/>
        <w:pageBreakBefore w:val="0"/>
        <w:numPr>
          <w:ilvl w:val="0"/>
          <w:numId w:val="24"/>
        </w:numPr>
        <w:kinsoku/>
        <w:wordWrap/>
        <w:overflowPunct/>
        <w:topLinePunct w:val="0"/>
        <w:bidi w:val="0"/>
        <w:snapToGrid/>
        <w:spacing w:before="0" w:beforeAutospacing="0" w:after="0" w:line="360" w:lineRule="auto"/>
        <w:ind w:left="72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Rada Rodziców współdziała z dyrektorem oraz innymi organami szkoły.</w:t>
      </w:r>
    </w:p>
    <w:p w14:paraId="2FACAB21">
      <w:pPr>
        <w:pStyle w:val="5"/>
        <w:keepLines w:val="0"/>
        <w:pageBreakBefore w:val="0"/>
        <w:numPr>
          <w:ilvl w:val="0"/>
          <w:numId w:val="24"/>
        </w:numPr>
        <w:kinsoku/>
        <w:wordWrap/>
        <w:overflowPunct/>
        <w:topLinePunct w:val="0"/>
        <w:bidi w:val="0"/>
        <w:snapToGrid/>
        <w:spacing w:before="0" w:beforeAutospacing="0" w:after="0" w:line="360" w:lineRule="auto"/>
        <w:ind w:left="72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Rada Rodziców może przedstawiać opinie i propozycje we wszystkich sprawach dotyczących szkoły.</w:t>
      </w:r>
    </w:p>
    <w:p w14:paraId="30899F2C">
      <w:pPr>
        <w:pStyle w:val="5"/>
        <w:keepLines w:val="0"/>
        <w:pageBreakBefore w:val="0"/>
        <w:numPr>
          <w:ilvl w:val="0"/>
          <w:numId w:val="24"/>
        </w:numPr>
        <w:kinsoku/>
        <w:wordWrap/>
        <w:overflowPunct/>
        <w:topLinePunct w:val="0"/>
        <w:bidi w:val="0"/>
        <w:snapToGrid/>
        <w:spacing w:before="0" w:beforeAutospacing="0" w:after="0" w:line="360" w:lineRule="auto"/>
        <w:ind w:left="72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Rada Rodziców może gromadzić środki finansowe w celu wspierania działalności statutowej szkoły z dobrowolnych składek rodziców i innych źródeł, także w celu organizowania pomocy uczniom.</w:t>
      </w:r>
    </w:p>
    <w:p w14:paraId="1C6839FF">
      <w:pPr>
        <w:pStyle w:val="5"/>
        <w:keepLines w:val="0"/>
        <w:pageBreakBefore w:val="0"/>
        <w:numPr>
          <w:ilvl w:val="0"/>
          <w:numId w:val="24"/>
        </w:numPr>
        <w:kinsoku/>
        <w:wordWrap/>
        <w:overflowPunct/>
        <w:topLinePunct w:val="0"/>
        <w:bidi w:val="0"/>
        <w:snapToGrid/>
        <w:spacing w:before="0" w:beforeAutospacing="0" w:after="0" w:line="360" w:lineRule="auto"/>
        <w:ind w:left="72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Szczegółowe zasady działania Rady Rodziców określa Regulamin Rady Rodziców.</w:t>
      </w:r>
    </w:p>
    <w:p w14:paraId="74FA601E">
      <w:pPr>
        <w:pStyle w:val="25"/>
        <w:keepLines w:val="0"/>
        <w:kinsoku/>
        <w:wordWrap/>
        <w:overflowPunct/>
        <w:topLinePunct w:val="0"/>
        <w:bidi w:val="0"/>
        <w:snapToGrid/>
        <w:rPr>
          <w:rFonts w:hint="default" w:ascii="Calibri" w:hAnsi="Calibri" w:cs="Calibri"/>
          <w:color w:val="auto"/>
        </w:rPr>
      </w:pPr>
      <w:bookmarkStart w:id="36" w:name="_Toc16863"/>
      <w:r>
        <w:rPr>
          <w:rFonts w:hint="default" w:ascii="Calibri" w:hAnsi="Calibri" w:cs="Calibri"/>
          <w:color w:val="auto"/>
        </w:rPr>
        <w:t>§ 33.</w:t>
      </w:r>
      <w:bookmarkEnd w:id="36"/>
    </w:p>
    <w:p w14:paraId="43447BE9">
      <w:pPr>
        <w:pStyle w:val="25"/>
        <w:keepLines w:val="0"/>
        <w:kinsoku/>
        <w:wordWrap/>
        <w:overflowPunct/>
        <w:topLinePunct w:val="0"/>
        <w:bidi w:val="0"/>
        <w:snapToGrid/>
        <w:rPr>
          <w:rFonts w:hint="default" w:ascii="Calibri" w:hAnsi="Calibri" w:cs="Calibri"/>
          <w:color w:val="auto"/>
        </w:rPr>
      </w:pPr>
      <w:bookmarkStart w:id="37" w:name="_Toc26137"/>
      <w:r>
        <w:rPr>
          <w:rFonts w:hint="default" w:ascii="Calibri" w:hAnsi="Calibri" w:cs="Calibri"/>
          <w:color w:val="auto"/>
        </w:rPr>
        <w:t>Samorząd Uczniowski</w:t>
      </w:r>
      <w:bookmarkEnd w:id="37"/>
    </w:p>
    <w:p w14:paraId="79190C4C">
      <w:pPr>
        <w:pStyle w:val="31"/>
        <w:keepLines w:val="0"/>
        <w:pageBreakBefore w:val="0"/>
        <w:numPr>
          <w:ilvl w:val="1"/>
          <w:numId w:val="2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Samorząd Uczniowski tworzą wszyscy uczniowie szkoły.</w:t>
      </w:r>
    </w:p>
    <w:p w14:paraId="28D0CEE1">
      <w:pPr>
        <w:pStyle w:val="31"/>
        <w:keepLines w:val="0"/>
        <w:pageBreakBefore w:val="0"/>
        <w:numPr>
          <w:ilvl w:val="1"/>
          <w:numId w:val="25"/>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Zasady wybierania i działania Samorządu określa Regulamin Samorządu Uczniowskiego.</w:t>
      </w:r>
    </w:p>
    <w:p w14:paraId="2E251712">
      <w:pPr>
        <w:pStyle w:val="5"/>
        <w:keepLines w:val="0"/>
        <w:pageBreakBefore w:val="0"/>
        <w:numPr>
          <w:ilvl w:val="1"/>
          <w:numId w:val="2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Samorząd jest inicjatorem i organizatorem wspólnych działań uczniów, jednakże plan działania Samorządu  musi być wcześniej przedstawiony dyrektorowi w celu uzyskania akceptacji.</w:t>
      </w:r>
    </w:p>
    <w:p w14:paraId="111DA968">
      <w:pPr>
        <w:pStyle w:val="5"/>
        <w:keepLines w:val="0"/>
        <w:pageBreakBefore w:val="0"/>
        <w:numPr>
          <w:ilvl w:val="1"/>
          <w:numId w:val="2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Samorząd w porozumieniu z dyrektorem szkoły może podejmować działania w zakresie wolontariatu.</w:t>
      </w:r>
    </w:p>
    <w:p w14:paraId="4631D049">
      <w:pPr>
        <w:pStyle w:val="5"/>
        <w:keepLines w:val="0"/>
        <w:pageBreakBefore w:val="0"/>
        <w:numPr>
          <w:ilvl w:val="1"/>
          <w:numId w:val="2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Samorząd Uczniowski może przedstawić dyrektorowi szkoły propozycje i opinie we wszystkich sprawach szkoły, a szczególnie dotyczące:</w:t>
      </w:r>
    </w:p>
    <w:p w14:paraId="40F7CC0B">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1) działalności dydaktyczno- wychowawczej,</w:t>
      </w:r>
    </w:p>
    <w:p w14:paraId="2F3BEF8D">
      <w:pPr>
        <w:pStyle w:val="5"/>
        <w:keepLines w:val="0"/>
        <w:pageBreakBefore w:val="0"/>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2) organizacji szkoły,</w:t>
      </w:r>
    </w:p>
    <w:p w14:paraId="7CF42922">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rPr>
        <w:tab/>
      </w:r>
      <w:r>
        <w:rPr>
          <w:rStyle w:val="10"/>
          <w:rFonts w:hint="default" w:ascii="Calibri" w:hAnsi="Calibri" w:eastAsia="SimSun" w:cs="Calibri"/>
          <w:b w:val="0"/>
          <w:bCs/>
          <w:color w:val="auto"/>
          <w:sz w:val="24"/>
          <w:szCs w:val="24"/>
        </w:rPr>
        <w:t>3) realizacji podstawowych praw i obowiązków uczniów.</w:t>
      </w:r>
    </w:p>
    <w:p w14:paraId="4CB6C30D">
      <w:pPr>
        <w:pStyle w:val="25"/>
        <w:keepLines w:val="0"/>
        <w:kinsoku/>
        <w:wordWrap/>
        <w:overflowPunct/>
        <w:topLinePunct w:val="0"/>
        <w:bidi w:val="0"/>
        <w:snapToGrid/>
        <w:rPr>
          <w:rFonts w:hint="default" w:ascii="Calibri" w:hAnsi="Calibri" w:cs="Calibri"/>
          <w:color w:val="auto"/>
        </w:rPr>
      </w:pPr>
      <w:bookmarkStart w:id="38" w:name="_Toc5982"/>
      <w:r>
        <w:rPr>
          <w:rFonts w:hint="default" w:ascii="Calibri" w:hAnsi="Calibri" w:cs="Calibri"/>
          <w:color w:val="auto"/>
          <w:lang w:eastAsia="pl-PL"/>
        </w:rPr>
        <w:t>§ 34.</w:t>
      </w:r>
      <w:bookmarkEnd w:id="38"/>
    </w:p>
    <w:p w14:paraId="1B111A30">
      <w:pPr>
        <w:pStyle w:val="25"/>
        <w:keepLines w:val="0"/>
        <w:kinsoku/>
        <w:wordWrap/>
        <w:overflowPunct/>
        <w:topLinePunct w:val="0"/>
        <w:bidi w:val="0"/>
        <w:snapToGrid/>
        <w:rPr>
          <w:rFonts w:hint="default" w:ascii="Calibri" w:hAnsi="Calibri" w:cs="Calibri"/>
          <w:color w:val="auto"/>
        </w:rPr>
      </w:pPr>
      <w:bookmarkStart w:id="39" w:name="_Toc23781"/>
      <w:r>
        <w:rPr>
          <w:rFonts w:hint="default" w:ascii="Calibri" w:hAnsi="Calibri" w:cs="Calibri"/>
          <w:color w:val="auto"/>
        </w:rPr>
        <w:t>Organizacja i realizacja działań w zakresie wolontariatu</w:t>
      </w:r>
      <w:bookmarkEnd w:id="39"/>
    </w:p>
    <w:p w14:paraId="2B407B27">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Szkoła zapewnia kształtowanie u uczniów postaw prospołecznych, umożliwiając uczniom udział w działaniach z zakresu wolontariatu.</w:t>
      </w:r>
    </w:p>
    <w:p w14:paraId="783EC84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Szkoła włącza się lub inicjuje różne akcje na terenie szkoły, które promują ideę wolontariatu.</w:t>
      </w:r>
    </w:p>
    <w:p w14:paraId="114D0287">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Wolontariat szkolny ma charakter akcyjny i sprzyja aktywnemu uczestnictwu uczniów w życiu społecznym.</w:t>
      </w:r>
    </w:p>
    <w:p w14:paraId="0C82B7F7">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Wolontariusz w szkole to osoba, która ochotniczo i bez wynagrodzenia podejmuje działania w obszarze pomocy koleżeńskiej, społecznej, życia kulturalnego  i środowiska naturalnego.</w:t>
      </w:r>
    </w:p>
    <w:p w14:paraId="72558E81">
      <w:pPr>
        <w:pStyle w:val="5"/>
        <w:keepLines w:val="0"/>
        <w:pageBreakBefore w:val="0"/>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Podejmowanie działań w zakresie wolontariatu, ich organizację i realizację w szkole prowadzi Samorząd Uczniowski w porozumieniu z dyrektorem szkoły.</w:t>
      </w:r>
    </w:p>
    <w:p w14:paraId="403A140C">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6. Szkoła może podjąć współpracę w zakresie wolontariatu z organizacjami pozarządowymi, fundacjami, których celem jest kształtowanie świadomości obywatelskiej, postaw demokratycznych wśród dzieci, upowszechnianie wiedzy historycznej, pielęgnowanie pamięci o ważnych wydarzeniach z historii Polski, ochronie dóbr kultury i dziedzictwa narodowego, pomocy słabszym i wykluczonym.</w:t>
      </w:r>
    </w:p>
    <w:p w14:paraId="78988147">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7. Podjęta współpraca może dotyczyć organizacji zajęć rozwijających zainteresowania i uzdolnienia, dydaktyczno - wyrównawczych, specjalistycznych, organizowanych dla uczniów wymagających szczególnego wsparcia w rozwoju lub pomocy psychologiczno - pedagogicznej, rewalidacyjnych dla uczniów z niepełnosprawnością.</w:t>
      </w:r>
    </w:p>
    <w:p w14:paraId="3F050121">
      <w:pPr>
        <w:pStyle w:val="25"/>
        <w:keepLines w:val="0"/>
        <w:kinsoku/>
        <w:wordWrap/>
        <w:overflowPunct/>
        <w:topLinePunct w:val="0"/>
        <w:bidi w:val="0"/>
        <w:snapToGrid/>
        <w:rPr>
          <w:rFonts w:hint="default" w:ascii="Calibri" w:hAnsi="Calibri" w:cs="Calibri"/>
          <w:color w:val="auto"/>
        </w:rPr>
      </w:pPr>
      <w:bookmarkStart w:id="40" w:name="_Toc9916"/>
      <w:r>
        <w:rPr>
          <w:rFonts w:hint="default" w:ascii="Calibri" w:hAnsi="Calibri" w:cs="Calibri"/>
          <w:color w:val="auto"/>
        </w:rPr>
        <w:t>§ 35.</w:t>
      </w:r>
      <w:bookmarkEnd w:id="40"/>
    </w:p>
    <w:p w14:paraId="02007653">
      <w:pPr>
        <w:pStyle w:val="25"/>
        <w:keepLines w:val="0"/>
        <w:kinsoku/>
        <w:wordWrap/>
        <w:overflowPunct/>
        <w:topLinePunct w:val="0"/>
        <w:bidi w:val="0"/>
        <w:snapToGrid/>
        <w:rPr>
          <w:rFonts w:hint="default" w:ascii="Calibri" w:hAnsi="Calibri" w:cs="Calibri"/>
          <w:color w:val="auto"/>
        </w:rPr>
      </w:pPr>
      <w:bookmarkStart w:id="41" w:name="_Toc18085"/>
      <w:r>
        <w:rPr>
          <w:rFonts w:hint="default" w:ascii="Calibri" w:hAnsi="Calibri" w:cs="Calibri"/>
          <w:color w:val="auto"/>
        </w:rPr>
        <w:t>Zasady współdziałania organów szkoły</w:t>
      </w:r>
      <w:bookmarkEnd w:id="41"/>
    </w:p>
    <w:p w14:paraId="206334AC">
      <w:pPr>
        <w:keepLines w:val="0"/>
        <w:pageBreakBefore w:val="0"/>
        <w:numPr>
          <w:ilvl w:val="0"/>
          <w:numId w:val="26"/>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Wszystkie organy szkoły współpracują ze sobą w sprawach dydaktycznych, wychowawczych i opiekuńczych z poszanowaniem prawa poszczególnych organów do swobodnego działania i podejmowania decyzji w ramach swoich kompetencji.</w:t>
      </w:r>
    </w:p>
    <w:p w14:paraId="597D91C2">
      <w:pPr>
        <w:keepLines w:val="0"/>
        <w:pageBreakBefore w:val="0"/>
        <w:numPr>
          <w:ilvl w:val="0"/>
          <w:numId w:val="26"/>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Współdziałanie organów szkoły odbywa się według następujących zasad:</w:t>
      </w:r>
    </w:p>
    <w:p w14:paraId="61968ACA">
      <w:pPr>
        <w:keepLines w:val="0"/>
        <w:pageBreakBefore w:val="0"/>
        <w:numPr>
          <w:ilvl w:val="0"/>
          <w:numId w:val="27"/>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Rodzice i uczniowie, poprzez swoje reprezentacje: Radę Rodziców i Samorząd Uczniowski przedstawiają w formie pisemnej organom szkoły swoje wnioski i opinie;</w:t>
      </w:r>
    </w:p>
    <w:p w14:paraId="554363F6">
      <w:pPr>
        <w:keepLines w:val="0"/>
        <w:pageBreakBefore w:val="0"/>
        <w:numPr>
          <w:ilvl w:val="0"/>
          <w:numId w:val="27"/>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Przedstawione wnioski i opinie są rozpatrywane na najbliższych posiedzeniach zainteresowanych organów, a w szczególnie uzasadnionych przypadkach wymagających podjęcia szybkiej decyzji w terminie 7 dni;</w:t>
      </w:r>
    </w:p>
    <w:p w14:paraId="17F3AD90">
      <w:pPr>
        <w:keepLines w:val="0"/>
        <w:pageBreakBefore w:val="0"/>
        <w:numPr>
          <w:ilvl w:val="0"/>
          <w:numId w:val="27"/>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 rozpatrzeniu wniosków i opinii zainteresowani otrzymują pisemną informację dotyczącą przebiegu sprawy;</w:t>
      </w:r>
    </w:p>
    <w:p w14:paraId="6194DC4A">
      <w:pPr>
        <w:pStyle w:val="5"/>
        <w:keepLines w:val="0"/>
        <w:pageBreakBefore w:val="0"/>
        <w:numPr>
          <w:ilvl w:val="0"/>
          <w:numId w:val="2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Wszystkie organy szkoły zobowiązane są do wzajemnego informowania się o podjętych lub planowanych działaniach i decyzjach w terminie 14 dni od daty ich podjęcia.</w:t>
      </w:r>
    </w:p>
    <w:p w14:paraId="6873B76E">
      <w:pPr>
        <w:pStyle w:val="5"/>
        <w:keepLines w:val="0"/>
        <w:pageBreakBefore w:val="0"/>
        <w:numPr>
          <w:ilvl w:val="0"/>
          <w:numId w:val="2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Sytuacje konfliktowe zaistniałe w szkole rozwiązywane są według następujących zasad:</w:t>
      </w:r>
    </w:p>
    <w:p w14:paraId="3AE9263D">
      <w:pPr>
        <w:pStyle w:val="5"/>
        <w:keepLines w:val="0"/>
        <w:pageBreakBefore w:val="0"/>
        <w:numPr>
          <w:ilvl w:val="1"/>
          <w:numId w:val="2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Konflikty wewnątrzszkolne rozstrzygane są na terenie szkoły;</w:t>
      </w:r>
    </w:p>
    <w:p w14:paraId="31CBF4B9">
      <w:pPr>
        <w:pStyle w:val="5"/>
        <w:keepLines w:val="0"/>
        <w:pageBreakBefore w:val="0"/>
        <w:numPr>
          <w:ilvl w:val="1"/>
          <w:numId w:val="2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sytuacjach konfliktowych między poszczególnymi organami szkoły dyrektor szkoły stwarza zainteresowanym stronom warunki do ich rozstrzygnięcia tak, aby każdy z organów szkoły miał możliwość obrony swojego stanowiska;</w:t>
      </w:r>
    </w:p>
    <w:p w14:paraId="5D504F6D">
      <w:pPr>
        <w:pStyle w:val="5"/>
        <w:keepLines w:val="0"/>
        <w:pageBreakBefore w:val="0"/>
        <w:numPr>
          <w:ilvl w:val="1"/>
          <w:numId w:val="2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Wszyscy członkowie społeczności szkolnej mogą składać do syrektora Szkoły skargi i wnioski osobiście w formie pisemnej lub ustnej w sekretariacie szkoły;</w:t>
      </w:r>
    </w:p>
    <w:p w14:paraId="6BD51564">
      <w:pPr>
        <w:pStyle w:val="5"/>
        <w:keepLines w:val="0"/>
        <w:pageBreakBefore w:val="0"/>
        <w:numPr>
          <w:ilvl w:val="0"/>
          <w:numId w:val="28"/>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Dyrektor szkoły w ciągu 14 dni informuje wnioskodawcę o sposobie rozpatrzenia wniosku lub skargi;</w:t>
      </w:r>
    </w:p>
    <w:p w14:paraId="3DB8459F">
      <w:pPr>
        <w:pStyle w:val="5"/>
        <w:keepLines w:val="0"/>
        <w:pageBreakBefore w:val="0"/>
        <w:numPr>
          <w:ilvl w:val="0"/>
          <w:numId w:val="28"/>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Sposoby rozwiązywania sporów pomiędzy poszczególnymi organami:</w:t>
      </w:r>
    </w:p>
    <w:p w14:paraId="4C024F60">
      <w:pPr>
        <w:pStyle w:val="5"/>
        <w:keepLines w:val="0"/>
        <w:pageBreakBefore w:val="0"/>
        <w:numPr>
          <w:ilvl w:val="0"/>
          <w:numId w:val="2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konflikt między uczniem a nauczycielem rozstrzyga wychowawca klasy;</w:t>
      </w:r>
    </w:p>
    <w:p w14:paraId="4D840651">
      <w:pPr>
        <w:pStyle w:val="5"/>
        <w:keepLines w:val="0"/>
        <w:pageBreakBefore w:val="0"/>
        <w:numPr>
          <w:ilvl w:val="0"/>
          <w:numId w:val="2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konflikt między rodzicem a nauczycielem rozstrzyga dyrektor szkoły;</w:t>
      </w:r>
    </w:p>
    <w:p w14:paraId="248F81BF">
      <w:pPr>
        <w:pStyle w:val="5"/>
        <w:keepLines w:val="0"/>
        <w:pageBreakBefore w:val="0"/>
        <w:numPr>
          <w:ilvl w:val="0"/>
          <w:numId w:val="2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konflikt między dyrektorem a nauczycielem rozstrzyga Zespół mediacyjny;</w:t>
      </w:r>
    </w:p>
    <w:p w14:paraId="0016BEE3">
      <w:pPr>
        <w:pStyle w:val="5"/>
        <w:keepLines w:val="0"/>
        <w:pageBreakBefore w:val="0"/>
        <w:numPr>
          <w:ilvl w:val="0"/>
          <w:numId w:val="2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konflikt między dwoma organami szkoły rozstrzyga Zespół mediacyjny;</w:t>
      </w:r>
    </w:p>
    <w:p w14:paraId="788919C9">
      <w:pPr>
        <w:pStyle w:val="5"/>
        <w:keepLines w:val="0"/>
        <w:pageBreakBefore w:val="0"/>
        <w:numPr>
          <w:ilvl w:val="0"/>
          <w:numId w:val="2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konflikt między nauczycielami rozstrzyga Dyrektor szkoły.</w:t>
      </w:r>
    </w:p>
    <w:p w14:paraId="5B9DE0E6">
      <w:pPr>
        <w:pStyle w:val="5"/>
        <w:keepLines w:val="0"/>
        <w:pageBreakBefore w:val="0"/>
        <w:numPr>
          <w:ilvl w:val="0"/>
          <w:numId w:val="28"/>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Przed rozstrzygnięciem sporu osoba bądź Zespół mediacyjny wyznaczeni do rozstrzygnięcia sporu są zobowiązani zapoznać się ze stanowiskiem każdej ze stron, zachowując bezstronność w ocenie tych stanowisk.</w:t>
      </w:r>
    </w:p>
    <w:p w14:paraId="76E55B7C">
      <w:pPr>
        <w:pStyle w:val="5"/>
        <w:keepLines w:val="0"/>
        <w:pageBreakBefore w:val="0"/>
        <w:numPr>
          <w:ilvl w:val="0"/>
          <w:numId w:val="28"/>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Osoba bądź Zespół  mediacyjny wyznaczeni do rozstrzygnięcia sporu informują zainteresowanych o rozstrzygnięciu sporu w terminie 14 dni.</w:t>
      </w:r>
    </w:p>
    <w:p w14:paraId="5339C025">
      <w:pPr>
        <w:pStyle w:val="5"/>
        <w:keepLines w:val="0"/>
        <w:pageBreakBefore w:val="0"/>
        <w:numPr>
          <w:ilvl w:val="0"/>
          <w:numId w:val="28"/>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Strony sporu są zobowiązane przyjąć rozstrzygnięcie jako ostateczne.</w:t>
      </w:r>
    </w:p>
    <w:p w14:paraId="638C9BDD">
      <w:pPr>
        <w:pStyle w:val="5"/>
        <w:keepLines w:val="0"/>
        <w:pageBreakBefore w:val="0"/>
        <w:numPr>
          <w:ilvl w:val="0"/>
          <w:numId w:val="28"/>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Zasady powoływania Zespołu mediacyjnego:</w:t>
      </w:r>
    </w:p>
    <w:p w14:paraId="0910AC1D">
      <w:pPr>
        <w:pStyle w:val="5"/>
        <w:keepLines w:val="0"/>
        <w:pageBreakBefore w:val="0"/>
        <w:numPr>
          <w:ilvl w:val="0"/>
          <w:numId w:val="30"/>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Zespół mediacyjny liczy 4 osoby;</w:t>
      </w:r>
    </w:p>
    <w:p w14:paraId="213F7534">
      <w:pPr>
        <w:pStyle w:val="5"/>
        <w:keepLines w:val="0"/>
        <w:pageBreakBefore w:val="0"/>
        <w:numPr>
          <w:ilvl w:val="0"/>
          <w:numId w:val="30"/>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Jeżeli spór dotyczy Dyrektora i nauczyciela członków Zespołu mediacyjnego wyłania się z pośród członków Rady Pedagogicznej;</w:t>
      </w:r>
    </w:p>
    <w:p w14:paraId="06E30F60">
      <w:pPr>
        <w:pStyle w:val="5"/>
        <w:keepLines w:val="0"/>
        <w:pageBreakBefore w:val="0"/>
        <w:numPr>
          <w:ilvl w:val="0"/>
          <w:numId w:val="30"/>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Jeżeli spór dotyczy dwóch organów szkoły, wtedy każdy organ wybiera 2 swoich przedstawicieli;</w:t>
      </w:r>
    </w:p>
    <w:p w14:paraId="29413C0B">
      <w:pPr>
        <w:pStyle w:val="17"/>
        <w:keepLines w:val="0"/>
        <w:kinsoku/>
        <w:wordWrap/>
        <w:overflowPunct/>
        <w:topLinePunct w:val="0"/>
        <w:bidi w:val="0"/>
        <w:snapToGrid/>
        <w:rPr>
          <w:rFonts w:hint="default" w:ascii="Calibri" w:hAnsi="Calibri" w:eastAsia="SimSun" w:cs="Calibri"/>
          <w:b w:val="0"/>
          <w:bCs/>
          <w:color w:val="auto"/>
          <w:sz w:val="24"/>
          <w:szCs w:val="24"/>
        </w:rPr>
      </w:pPr>
      <w:bookmarkStart w:id="42" w:name="_Toc10516"/>
      <w:bookmarkStart w:id="43" w:name="_Toc18575"/>
      <w:r>
        <w:rPr>
          <w:rFonts w:hint="default" w:ascii="Calibri" w:hAnsi="Calibri" w:cs="Calibri"/>
          <w:color w:val="auto"/>
        </w:rPr>
        <w:t>Rozdział 6.</w:t>
      </w:r>
      <w:r>
        <w:rPr>
          <w:rFonts w:hint="default" w:ascii="Calibri" w:hAnsi="Calibri" w:cs="Calibri"/>
          <w:color w:val="auto"/>
          <w:lang w:val="pl-PL"/>
        </w:rPr>
        <w:t xml:space="preserve"> </w:t>
      </w:r>
      <w:r>
        <w:rPr>
          <w:rFonts w:hint="default" w:ascii="Calibri" w:hAnsi="Calibri" w:cs="Calibri"/>
          <w:color w:val="auto"/>
        </w:rPr>
        <w:t>Prawa i obowiązki uczniów</w:t>
      </w:r>
      <w:bookmarkEnd w:id="42"/>
      <w:bookmarkEnd w:id="43"/>
    </w:p>
    <w:p w14:paraId="7590C547">
      <w:pPr>
        <w:keepLines w:val="0"/>
        <w:pageBreakBefore w:val="0"/>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rPr>
      </w:pPr>
      <w:r>
        <w:rPr>
          <w:rStyle w:val="10"/>
          <w:rFonts w:hint="default" w:ascii="Calibri" w:hAnsi="Calibri" w:eastAsia="SimSun" w:cs="Calibri"/>
          <w:b/>
          <w:bCs w:val="0"/>
          <w:color w:val="auto"/>
          <w:sz w:val="24"/>
          <w:szCs w:val="24"/>
        </w:rPr>
        <w:t>§ 36.</w:t>
      </w:r>
    </w:p>
    <w:p w14:paraId="212DC91A">
      <w:pPr>
        <w:pStyle w:val="18"/>
        <w:keepLines w:val="0"/>
        <w:pageBreakBefore w:val="0"/>
        <w:numPr>
          <w:ilvl w:val="1"/>
          <w:numId w:val="31"/>
        </w:numPr>
        <w:kinsoku/>
        <w:wordWrap/>
        <w:overflowPunct/>
        <w:topLinePunct w:val="0"/>
        <w:bidi w:val="0"/>
        <w:snapToGrid/>
        <w:spacing w:beforeAutospacing="0" w:line="360" w:lineRule="auto"/>
        <w:ind w:left="348"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Dzieci mają wszystkie prawa wynikające z Konwencji Praw Dziecka, a w szczególności prawo do:</w:t>
      </w:r>
    </w:p>
    <w:p w14:paraId="1D652438">
      <w:pPr>
        <w:pStyle w:val="29"/>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właściwie zorganizowanego procesu opiekuńczo – wychowawczego oraz procesu kształcenia, zgodnie z zasadami higieny pracy umysłowej,</w:t>
      </w:r>
    </w:p>
    <w:p w14:paraId="563D9CE8">
      <w:pPr>
        <w:pStyle w:val="29"/>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szacunku dla wszystkich jego potrzeb, życzliwego i podmiotowego traktowania,</w:t>
      </w:r>
    </w:p>
    <w:p w14:paraId="2DFF9FBC">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opieki wychowawczej i warunków pobytu w szkole zapewniających bezpieczeństwo, ochronę przed wszelkimi formami przemocy fizycznej bądź psychicznej,</w:t>
      </w:r>
    </w:p>
    <w:p w14:paraId="18CDD0C6">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poszanowanie swej godności, przekonań i własności,</w:t>
      </w:r>
    </w:p>
    <w:p w14:paraId="209A8C21">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opieki i ochrony,</w:t>
      </w:r>
    </w:p>
    <w:p w14:paraId="1A677413">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partnerskiej rozmowy na każdy temat,</w:t>
      </w:r>
    </w:p>
    <w:p w14:paraId="7E082CD6">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akceptacji jego osoby, takim jakim jest,</w:t>
      </w:r>
    </w:p>
    <w:p w14:paraId="7009C5CC">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serdeczności i ciepła,</w:t>
      </w:r>
    </w:p>
    <w:p w14:paraId="162D4023">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spokoju i samotności, gdy tego potrzebuje,</w:t>
      </w:r>
    </w:p>
    <w:p w14:paraId="105F6A9E">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indywidualnego procesu rozwoju i własnego tempa rozwoju,</w:t>
      </w:r>
    </w:p>
    <w:p w14:paraId="324B89BF">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pomocy i ochrony przy pokonywaniu przeżyć związanych z przykrymi i dotkliwymi zdarzeniami,</w:t>
      </w:r>
    </w:p>
    <w:p w14:paraId="4B8D385F">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swobody wyrażania myśli i  przekonań,  w  szczególności  dotyczących  życia  szkoły,  a także światopoglądowych i religijnych, jeśli nie narusza tym dobra innych osób,</w:t>
      </w:r>
    </w:p>
    <w:p w14:paraId="4010872F">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rozwijania zainteresowań, zdolności i talentów,</w:t>
      </w:r>
    </w:p>
    <w:p w14:paraId="47716ED5">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obiektywnej, sprawiedliwej i jawnej oceny oraz ustalonych sposobów kontroli postępów w nauce,</w:t>
      </w:r>
    </w:p>
    <w:p w14:paraId="6EE0A88B">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korzystania z pomieszczeń szkolnych, sprzętu, środków dydaktycznych, księgozbioru biblioteki podczas zajęć lekcyjnych,</w:t>
      </w:r>
    </w:p>
    <w:p w14:paraId="41BC5E83">
      <w:pPr>
        <w:pStyle w:val="32"/>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nauki religii w szkole na podstawie pisemnej deklaracji rodziców lub opiekunów,</w:t>
      </w:r>
    </w:p>
    <w:p w14:paraId="6663389A">
      <w:pPr>
        <w:pStyle w:val="29"/>
        <w:keepLines w:val="0"/>
        <w:pageBreakBefore w:val="0"/>
        <w:numPr>
          <w:ilvl w:val="0"/>
          <w:numId w:val="3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uczestnictwa w zajęciach wychowania do życia w rodzinie na podstawie pisemnej deklaracji rodziców lub opiekunów prawnych.</w:t>
      </w:r>
    </w:p>
    <w:p w14:paraId="5EF3357E">
      <w:pPr>
        <w:pStyle w:val="29"/>
        <w:keepLines w:val="0"/>
        <w:pageBreakBefore w:val="0"/>
        <w:numPr>
          <w:ilvl w:val="1"/>
          <w:numId w:val="31"/>
        </w:numPr>
        <w:kinsoku/>
        <w:wordWrap/>
        <w:overflowPunct/>
        <w:topLinePunct w:val="0"/>
        <w:bidi w:val="0"/>
        <w:snapToGrid/>
        <w:spacing w:beforeAutospacing="0" w:line="360" w:lineRule="auto"/>
        <w:ind w:left="348"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Uczniowie mają prawo:</w:t>
      </w:r>
    </w:p>
    <w:p w14:paraId="6A1D80B9">
      <w:pPr>
        <w:pStyle w:val="5"/>
        <w:keepLines w:val="0"/>
        <w:pageBreakBefore w:val="0"/>
        <w:numPr>
          <w:ilvl w:val="0"/>
          <w:numId w:val="33"/>
        </w:numPr>
        <w:kinsoku/>
        <w:wordWrap/>
        <w:overflowPunct/>
        <w:topLinePunct w:val="0"/>
        <w:bidi w:val="0"/>
        <w:snapToGrid/>
        <w:spacing w:before="0" w:beforeAutospacing="0" w:after="0" w:line="360" w:lineRule="auto"/>
        <w:ind w:left="108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poprzez działalność samorządową pod opieką wychowawcy organizować uroczystości klasowe i szkolne;</w:t>
      </w:r>
    </w:p>
    <w:p w14:paraId="53603657">
      <w:pPr>
        <w:pStyle w:val="5"/>
        <w:keepLines w:val="0"/>
        <w:pageBreakBefore w:val="0"/>
        <w:numPr>
          <w:ilvl w:val="0"/>
          <w:numId w:val="33"/>
        </w:numPr>
        <w:kinsoku/>
        <w:wordWrap/>
        <w:overflowPunct/>
        <w:topLinePunct w:val="0"/>
        <w:bidi w:val="0"/>
        <w:snapToGrid/>
        <w:spacing w:before="0" w:beforeAutospacing="0" w:after="0" w:line="360" w:lineRule="auto"/>
        <w:ind w:left="1080" w:leftChars="0" w:hanging="360" w:firstLineChars="0"/>
        <w:jc w:val="both"/>
        <w:rPr>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lang w:val="pl-PL" w:eastAsia="zh-CN" w:bidi="hi-IN"/>
        </w:rPr>
        <w:t xml:space="preserve">do uzyskania pomocy w nauce ze strony nauczyciela, wychowawcy, pedagoga szkolnego, </w:t>
      </w:r>
      <w:r>
        <w:rPr>
          <w:rFonts w:hint="default" w:ascii="Calibri" w:hAnsi="Calibri" w:eastAsia="SimSun" w:cs="Calibri"/>
          <w:b w:val="0"/>
          <w:bCs/>
          <w:color w:val="auto"/>
          <w:sz w:val="24"/>
          <w:szCs w:val="24"/>
        </w:rPr>
        <w:t>pedagoga specjalnego, kolegów</w:t>
      </w:r>
      <w:r>
        <w:rPr>
          <w:rFonts w:hint="default" w:ascii="Calibri" w:hAnsi="Calibri" w:eastAsia="SimSun" w:cs="Calibri"/>
          <w:b w:val="0"/>
          <w:bCs/>
          <w:color w:val="auto"/>
          <w:sz w:val="24"/>
          <w:szCs w:val="24"/>
          <w:lang w:val="pl-PL"/>
        </w:rPr>
        <w:t>;</w:t>
      </w:r>
    </w:p>
    <w:p w14:paraId="5D01A902">
      <w:pPr>
        <w:pStyle w:val="5"/>
        <w:keepLines w:val="0"/>
        <w:pageBreakBefore w:val="0"/>
        <w:numPr>
          <w:ilvl w:val="0"/>
          <w:numId w:val="33"/>
        </w:numPr>
        <w:kinsoku/>
        <w:wordWrap/>
        <w:overflowPunct/>
        <w:topLinePunct w:val="0"/>
        <w:bidi w:val="0"/>
        <w:snapToGrid/>
        <w:spacing w:before="0" w:beforeAutospacing="0" w:after="0" w:line="360" w:lineRule="auto"/>
        <w:ind w:left="1080" w:leftChars="0" w:hanging="36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szczególnych przypadkach (dłuższa, usprawiedliwiona nieobecność ucznia) do korzystania z indywidualnych konsultacji z nauczycielem w czasie wspólnie uzgodnionym.</w:t>
      </w:r>
    </w:p>
    <w:p w14:paraId="21476651">
      <w:pPr>
        <w:keepNext w:val="0"/>
        <w:keepLines w:val="0"/>
        <w:pageBreakBefore w:val="0"/>
        <w:widowControl/>
        <w:numPr>
          <w:ilvl w:val="1"/>
          <w:numId w:val="31"/>
        </w:numPr>
        <w:kinsoku/>
        <w:wordWrap/>
        <w:overflowPunct/>
        <w:topLinePunct w:val="0"/>
        <w:bidi w:val="0"/>
        <w:snapToGrid/>
        <w:spacing w:beforeAutospacing="0" w:line="360" w:lineRule="auto"/>
        <w:ind w:left="348" w:leftChars="0" w:hanging="360"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Szkoła</w:t>
      </w:r>
      <w:r>
        <w:rPr>
          <w:rFonts w:hint="default" w:ascii="Calibri" w:hAnsi="Calibri" w:eastAsia="SimSun" w:cs="Calibri"/>
          <w:b w:val="0"/>
          <w:bCs/>
          <w:color w:val="auto"/>
          <w:sz w:val="24"/>
          <w:szCs w:val="24"/>
          <w:highlight w:val="none"/>
          <w:shd w:val="clear" w:color="auto" w:fill="auto"/>
          <w:lang w:eastAsia="pl-PL"/>
        </w:rPr>
        <w:t xml:space="preserve"> zapewnia uczniom</w:t>
      </w:r>
      <w:r>
        <w:rPr>
          <w:rFonts w:hint="default" w:ascii="Calibri" w:hAnsi="Calibri" w:eastAsia="SimSun" w:cs="Calibri"/>
          <w:b w:val="0"/>
          <w:bCs/>
          <w:color w:val="auto"/>
          <w:sz w:val="24"/>
          <w:szCs w:val="24"/>
          <w:highlight w:val="none"/>
          <w:shd w:val="clear" w:color="auto" w:fill="auto"/>
          <w:lang w:val="en-US" w:eastAsia="pl-PL"/>
        </w:rPr>
        <w:t xml:space="preserve"> możliwość skorzystania z </w:t>
      </w:r>
      <w:r>
        <w:rPr>
          <w:rFonts w:hint="default" w:ascii="Calibri" w:hAnsi="Calibri" w:eastAsia="SimSun" w:cs="Calibri"/>
          <w:b w:val="0"/>
          <w:bCs/>
          <w:color w:val="auto"/>
          <w:sz w:val="24"/>
          <w:szCs w:val="24"/>
          <w:highlight w:val="none"/>
          <w:shd w:val="clear" w:color="auto" w:fill="auto"/>
          <w:lang w:eastAsia="pl-PL"/>
        </w:rPr>
        <w:t xml:space="preserve"> jed</w:t>
      </w:r>
      <w:r>
        <w:rPr>
          <w:rFonts w:hint="default" w:ascii="Calibri" w:hAnsi="Calibri" w:eastAsia="SimSun" w:cs="Calibri"/>
          <w:b w:val="0"/>
          <w:bCs/>
          <w:color w:val="auto"/>
          <w:sz w:val="24"/>
          <w:szCs w:val="24"/>
          <w:highlight w:val="none"/>
          <w:shd w:val="clear" w:color="auto" w:fill="auto"/>
          <w:lang w:val="en-US" w:eastAsia="pl-PL"/>
        </w:rPr>
        <w:t>nego</w:t>
      </w:r>
      <w:r>
        <w:rPr>
          <w:rFonts w:hint="default" w:ascii="Calibri" w:hAnsi="Calibri" w:eastAsia="SimSun" w:cs="Calibri"/>
          <w:b w:val="0"/>
          <w:bCs/>
          <w:color w:val="auto"/>
          <w:sz w:val="24"/>
          <w:szCs w:val="24"/>
          <w:highlight w:val="none"/>
          <w:shd w:val="clear" w:color="auto" w:fill="auto"/>
          <w:lang w:eastAsia="pl-PL"/>
        </w:rPr>
        <w:t xml:space="preserve"> gorąc</w:t>
      </w:r>
      <w:r>
        <w:rPr>
          <w:rFonts w:hint="default" w:ascii="Calibri" w:hAnsi="Calibri" w:eastAsia="SimSun" w:cs="Calibri"/>
          <w:b w:val="0"/>
          <w:bCs/>
          <w:color w:val="auto"/>
          <w:sz w:val="24"/>
          <w:szCs w:val="24"/>
          <w:highlight w:val="none"/>
          <w:shd w:val="clear" w:color="auto" w:fill="auto"/>
          <w:lang w:val="en-US" w:eastAsia="pl-PL"/>
        </w:rPr>
        <w:t>ego</w:t>
      </w:r>
      <w:r>
        <w:rPr>
          <w:rFonts w:hint="default" w:ascii="Calibri" w:hAnsi="Calibri" w:eastAsia="SimSun" w:cs="Calibri"/>
          <w:b w:val="0"/>
          <w:bCs/>
          <w:color w:val="auto"/>
          <w:sz w:val="24"/>
          <w:szCs w:val="24"/>
          <w:highlight w:val="none"/>
          <w:shd w:val="clear" w:color="auto" w:fill="auto"/>
          <w:lang w:eastAsia="pl-PL"/>
        </w:rPr>
        <w:t xml:space="preserve"> posiłk</w:t>
      </w:r>
      <w:r>
        <w:rPr>
          <w:rFonts w:hint="default" w:ascii="Calibri" w:hAnsi="Calibri" w:eastAsia="SimSun" w:cs="Calibri"/>
          <w:b w:val="0"/>
          <w:bCs/>
          <w:color w:val="auto"/>
          <w:sz w:val="24"/>
          <w:szCs w:val="24"/>
          <w:highlight w:val="none"/>
          <w:shd w:val="clear" w:color="auto" w:fill="auto"/>
          <w:lang w:val="en-US" w:eastAsia="pl-PL"/>
        </w:rPr>
        <w:t>u</w:t>
      </w:r>
      <w:r>
        <w:rPr>
          <w:rFonts w:hint="default" w:ascii="Calibri" w:hAnsi="Calibri" w:eastAsia="SimSun" w:cs="Calibri"/>
          <w:b w:val="0"/>
          <w:bCs/>
          <w:color w:val="auto"/>
          <w:sz w:val="24"/>
          <w:szCs w:val="24"/>
          <w:highlight w:val="none"/>
          <w:shd w:val="clear" w:color="auto" w:fill="auto"/>
          <w:lang w:eastAsia="pl-PL"/>
        </w:rPr>
        <w:t xml:space="preserve"> w ciągu dnia i </w:t>
      </w:r>
      <w:r>
        <w:rPr>
          <w:rFonts w:hint="default" w:ascii="Calibri" w:hAnsi="Calibri" w:eastAsia="SimSun" w:cs="Calibri"/>
          <w:b w:val="0"/>
          <w:bCs/>
          <w:color w:val="auto"/>
          <w:sz w:val="24"/>
          <w:szCs w:val="24"/>
          <w:highlight w:val="none"/>
          <w:shd w:val="clear" w:color="auto" w:fill="auto"/>
          <w:lang w:val="en-US" w:eastAsia="pl-PL"/>
        </w:rPr>
        <w:t>umożliwia</w:t>
      </w:r>
      <w:r>
        <w:rPr>
          <w:rFonts w:hint="default" w:ascii="Calibri" w:hAnsi="Calibri" w:eastAsia="SimSun" w:cs="Calibri"/>
          <w:b w:val="0"/>
          <w:bCs/>
          <w:color w:val="auto"/>
          <w:sz w:val="24"/>
          <w:szCs w:val="24"/>
          <w:highlight w:val="none"/>
          <w:shd w:val="clear" w:color="auto" w:fill="auto"/>
          <w:lang w:eastAsia="pl-PL"/>
        </w:rPr>
        <w:t xml:space="preserve"> jego spożyci</w:t>
      </w:r>
      <w:r>
        <w:rPr>
          <w:rFonts w:hint="default" w:ascii="Calibri" w:hAnsi="Calibri" w:eastAsia="SimSun" w:cs="Calibri"/>
          <w:b w:val="0"/>
          <w:bCs/>
          <w:color w:val="auto"/>
          <w:sz w:val="24"/>
          <w:szCs w:val="24"/>
          <w:highlight w:val="none"/>
          <w:shd w:val="clear" w:color="auto" w:fill="auto"/>
          <w:lang w:val="en-US" w:eastAsia="pl-PL"/>
        </w:rPr>
        <w:t>e</w:t>
      </w:r>
      <w:r>
        <w:rPr>
          <w:rFonts w:hint="default" w:ascii="Calibri" w:hAnsi="Calibri" w:eastAsia="SimSun" w:cs="Calibri"/>
          <w:b w:val="0"/>
          <w:bCs/>
          <w:color w:val="auto"/>
          <w:sz w:val="24"/>
          <w:szCs w:val="24"/>
          <w:highlight w:val="none"/>
          <w:shd w:val="clear" w:color="auto" w:fill="auto"/>
          <w:lang w:eastAsia="pl-PL"/>
        </w:rPr>
        <w:t xml:space="preserve"> </w:t>
      </w:r>
      <w:r>
        <w:rPr>
          <w:rFonts w:hint="default" w:ascii="Calibri" w:hAnsi="Calibri" w:eastAsia="SimSun" w:cs="Calibri"/>
          <w:b w:val="0"/>
          <w:bCs/>
          <w:color w:val="auto"/>
          <w:sz w:val="24"/>
          <w:szCs w:val="24"/>
          <w:highlight w:val="none"/>
          <w:shd w:val="clear" w:color="auto" w:fill="auto"/>
          <w:lang w:val="en-US" w:eastAsia="pl-PL"/>
        </w:rPr>
        <w:t>podczas długiej przerwy</w:t>
      </w:r>
      <w:r>
        <w:rPr>
          <w:rFonts w:hint="default" w:ascii="Calibri" w:hAnsi="Calibri" w:eastAsia="SimSun" w:cs="Calibri"/>
          <w:b w:val="0"/>
          <w:bCs/>
          <w:color w:val="auto"/>
          <w:sz w:val="24"/>
          <w:szCs w:val="24"/>
          <w:highlight w:val="none"/>
          <w:shd w:val="clear" w:color="auto" w:fill="auto"/>
          <w:lang w:eastAsia="pl-PL"/>
        </w:rPr>
        <w:t xml:space="preserve"> w stołówce szkolnej.</w:t>
      </w:r>
    </w:p>
    <w:p w14:paraId="101B828E">
      <w:pPr>
        <w:keepNext w:val="0"/>
        <w:keepLines w:val="0"/>
        <w:pageBreakBefore w:val="0"/>
        <w:widowControl/>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lang w:val="pl-PL"/>
        </w:rPr>
        <w:t xml:space="preserve">1) </w:t>
      </w:r>
      <w:r>
        <w:rPr>
          <w:rFonts w:hint="default" w:ascii="Calibri" w:hAnsi="Calibri" w:eastAsia="SimSun" w:cs="Calibri"/>
          <w:b w:val="0"/>
          <w:bCs/>
          <w:color w:val="auto"/>
          <w:sz w:val="24"/>
          <w:szCs w:val="24"/>
          <w:highlight w:val="none"/>
          <w:shd w:val="clear" w:color="auto" w:fill="auto"/>
        </w:rPr>
        <w:t>Korzystanie z posiłku jest dla ucznia dobrowolne i odpłatne. Od</w:t>
      </w:r>
      <w:r>
        <w:rPr>
          <w:rFonts w:hint="default" w:ascii="Calibri" w:hAnsi="Calibri" w:eastAsia="SimSun" w:cs="Calibri"/>
          <w:b w:val="0"/>
          <w:bCs/>
          <w:color w:val="auto"/>
          <w:sz w:val="24"/>
          <w:szCs w:val="24"/>
          <w:highlight w:val="none"/>
          <w:shd w:val="clear" w:color="auto" w:fill="auto"/>
          <w:lang w:eastAsia="pl-PL"/>
        </w:rPr>
        <w:t xml:space="preserve">płatność za posiłek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ustala dyrektor szkoły w porozumieniu z organem prowadzącym szkołę.</w:t>
      </w:r>
      <w:r>
        <w:rPr>
          <w:rFonts w:hint="default" w:ascii="Calibri" w:hAnsi="Calibri" w:eastAsia="SimSun" w:cs="Calibri"/>
          <w:b w:val="0"/>
          <w:bCs/>
          <w:color w:val="auto"/>
          <w:sz w:val="24"/>
          <w:szCs w:val="24"/>
          <w:highlight w:val="none"/>
          <w:shd w:val="clear" w:color="auto" w:fill="auto"/>
          <w:lang w:val="en-US" w:eastAsia="pl-PL"/>
        </w:rPr>
        <w:t xml:space="preserve"> </w:t>
      </w:r>
    </w:p>
    <w:p w14:paraId="0E0CB469">
      <w:pPr>
        <w:keepNext w:val="0"/>
        <w:keepLines w:val="0"/>
        <w:pageBreakBefore w:val="0"/>
        <w:widowControl/>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2)</w:t>
      </w:r>
      <w:r>
        <w:rPr>
          <w:rFonts w:hint="default" w:ascii="Calibri" w:hAnsi="Calibri" w:eastAsia="SimSun" w:cs="Calibri"/>
          <w:b w:val="0"/>
          <w:bCs/>
          <w:color w:val="auto"/>
          <w:sz w:val="24"/>
          <w:szCs w:val="24"/>
          <w:highlight w:val="none"/>
          <w:shd w:val="clear" w:color="auto" w:fill="auto"/>
          <w:lang w:eastAsia="pl-PL"/>
        </w:rPr>
        <w:t xml:space="preserve"> </w:t>
      </w:r>
      <w:r>
        <w:rPr>
          <w:rFonts w:hint="default" w:ascii="Calibri" w:hAnsi="Calibri" w:eastAsia="SimSun" w:cs="Calibri"/>
          <w:b w:val="0"/>
          <w:bCs/>
          <w:color w:val="auto"/>
          <w:sz w:val="24"/>
          <w:szCs w:val="24"/>
          <w:highlight w:val="none"/>
          <w:shd w:val="clear" w:color="auto" w:fill="auto"/>
          <w:lang w:val="en-US" w:eastAsia="pl-PL"/>
        </w:rPr>
        <w:t xml:space="preserve">Rodzice mogą wystąpić </w:t>
      </w:r>
      <w:r>
        <w:rPr>
          <w:rFonts w:hint="default" w:ascii="Calibri" w:hAnsi="Calibri" w:eastAsia="SimSun" w:cs="Calibri"/>
          <w:b w:val="0"/>
          <w:bCs/>
          <w:color w:val="auto"/>
          <w:sz w:val="24"/>
          <w:szCs w:val="24"/>
          <w:highlight w:val="none"/>
          <w:shd w:val="clear" w:color="auto" w:fill="auto"/>
          <w:lang w:eastAsia="pl-PL"/>
        </w:rPr>
        <w:t xml:space="preserve"> do innych instytucji i organizacji z prośbą o pokrycie w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całości lub częściowo kosztów posiłków dla uczniów znajdujących się w trudnej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sytuacji finansowej.</w:t>
      </w:r>
    </w:p>
    <w:p w14:paraId="5E4D43C1">
      <w:pPr>
        <w:keepNext w:val="0"/>
        <w:keepLines w:val="0"/>
        <w:pageBreakBefore w:val="0"/>
        <w:widowControl/>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highlight w:val="none"/>
          <w:shd w:val="clear" w:color="auto" w:fill="auto"/>
          <w:lang w:val="en-US" w:eastAsia="pl-PL"/>
        </w:rPr>
        <w:t>3) Korzystanie ze stołówki określa regulamin, który jest osobnym dokumentem.</w:t>
      </w:r>
    </w:p>
    <w:p w14:paraId="0EAB937E">
      <w:pPr>
        <w:pStyle w:val="22"/>
        <w:keepLines w:val="0"/>
        <w:pageBreakBefore w:val="0"/>
        <w:kinsoku/>
        <w:wordWrap/>
        <w:overflowPunct/>
        <w:topLinePunct w:val="0"/>
        <w:bidi w:val="0"/>
        <w:snapToGrid/>
        <w:spacing w:before="0" w:beforeAutospacing="0" w:after="0" w:line="360" w:lineRule="auto"/>
        <w:ind w:left="0" w:right="0" w:firstLine="0"/>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37.</w:t>
      </w:r>
    </w:p>
    <w:p w14:paraId="3C6F36A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rPr>
        <w:t>1. Uczeń ma obowiązek:</w:t>
      </w:r>
    </w:p>
    <w:p w14:paraId="1A20220E">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1) dbać o honor i dobre imię szkoły;</w:t>
      </w:r>
    </w:p>
    <w:p w14:paraId="4F61F457">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2) dbać o własne i innych uczniów oraz pracowników szkoły życie, zdrowie, higienę i </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bezpieczeństwo;</w:t>
      </w:r>
    </w:p>
    <w:p w14:paraId="28814645">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3) dbać o wspólne mienie, ład i porządek w szkole: przestrzegać zapisów regulaminów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wewnętrznych szkoły,</w:t>
      </w:r>
    </w:p>
    <w:p w14:paraId="52E34ACE">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4) brać aktywny udział w lekcjach, przestrzegać ustalonych zasad i porządku w czasie </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lekcji, uczestniczyć we wszystkich lekcjach przewidzianych w tygodniowym planie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lekcji, punktualnie przybywać na zajęcia,</w:t>
      </w:r>
    </w:p>
    <w:p w14:paraId="4C6081CA">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5) przestrzegać norm i zasad współżycia społecznego, traktować z szacunkiem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wszystkich uczniów i pracowników szkoły, kulturalnie zachowywać się w szkole i poza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nią,</w:t>
      </w:r>
    </w:p>
    <w:p w14:paraId="7C5FA685">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Style w:val="10"/>
          <w:rFonts w:hint="default" w:ascii="Calibri" w:hAnsi="Calibri" w:eastAsia="SimSun" w:cs="Calibri"/>
          <w:b w:val="0"/>
          <w:bCs/>
          <w:color w:val="auto"/>
          <w:sz w:val="24"/>
          <w:szCs w:val="24"/>
          <w:highlight w:val="none"/>
          <w:shd w:val="clear" w:color="auto" w:fill="auto"/>
          <w:lang w:val="de-DE"/>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6) usprawiedliwiać </w:t>
      </w:r>
      <w:r>
        <w:rPr>
          <w:rFonts w:hint="default" w:ascii="Calibri" w:hAnsi="Calibri" w:eastAsia="SimSun" w:cs="Calibri"/>
          <w:b w:val="0"/>
          <w:bCs/>
          <w:color w:val="auto"/>
          <w:sz w:val="24"/>
          <w:szCs w:val="24"/>
          <w:highlight w:val="none"/>
          <w:shd w:val="clear" w:color="auto" w:fill="auto"/>
          <w:lang w:val="pl-PL"/>
        </w:rPr>
        <w:t>w ciągu dwóch tygodni</w:t>
      </w:r>
      <w:r>
        <w:rPr>
          <w:rFonts w:hint="default" w:ascii="Calibri" w:hAnsi="Calibri" w:eastAsia="SimSun" w:cs="Calibri"/>
          <w:b w:val="0"/>
          <w:bCs/>
          <w:color w:val="auto"/>
          <w:sz w:val="24"/>
          <w:szCs w:val="24"/>
          <w:highlight w:val="none"/>
          <w:shd w:val="clear" w:color="auto" w:fill="auto"/>
        </w:rPr>
        <w:t xml:space="preserve"> po ustaniu przyczyn absencji nieobecności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na obowiązkowych i dodatkowych zajęciach edukacyjnych - tego obowiązku muszą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dopełnić rodzice poprzez </w:t>
      </w:r>
      <w:r>
        <w:rPr>
          <w:rFonts w:hint="default" w:ascii="Calibri" w:hAnsi="Calibri" w:eastAsia="SimSun" w:cs="Calibri"/>
          <w:b w:val="0"/>
          <w:bCs/>
          <w:color w:val="auto"/>
          <w:sz w:val="24"/>
          <w:szCs w:val="24"/>
          <w:highlight w:val="none"/>
          <w:shd w:val="clear" w:color="auto" w:fill="auto"/>
          <w:lang w:val="pl-PL"/>
        </w:rPr>
        <w:t>moduł e-usprawiedliwienia w dzienniku elektronicznym</w:t>
      </w:r>
      <w:r>
        <w:rPr>
          <w:rFonts w:hint="default" w:ascii="Calibri" w:hAnsi="Calibri" w:eastAsia="SimSun" w:cs="Calibri"/>
          <w:b w:val="0"/>
          <w:bCs/>
          <w:color w:val="auto"/>
          <w:sz w:val="24"/>
          <w:szCs w:val="24"/>
          <w:highlight w:val="none"/>
          <w:shd w:val="clear" w:color="auto" w:fill="auto"/>
        </w:rPr>
        <w:t>,</w:t>
      </w:r>
    </w:p>
    <w:p w14:paraId="4FF4D090">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Style w:val="10"/>
          <w:rFonts w:hint="default" w:ascii="Calibri" w:hAnsi="Calibri" w:eastAsia="SimSun" w:cs="Calibri"/>
          <w:b w:val="0"/>
          <w:bCs/>
          <w:color w:val="auto"/>
          <w:sz w:val="24"/>
          <w:szCs w:val="24"/>
          <w:highlight w:val="none"/>
          <w:shd w:val="clear" w:color="auto" w:fill="auto"/>
          <w:lang w:val="de-DE"/>
        </w:rPr>
        <w:tab/>
      </w:r>
      <w:r>
        <w:rPr>
          <w:rStyle w:val="10"/>
          <w:rFonts w:hint="default" w:ascii="Calibri" w:hAnsi="Calibri" w:eastAsia="SimSun" w:cs="Calibri"/>
          <w:b w:val="0"/>
          <w:bCs/>
          <w:color w:val="auto"/>
          <w:sz w:val="24"/>
          <w:szCs w:val="24"/>
          <w:highlight w:val="none"/>
          <w:shd w:val="clear" w:color="auto" w:fill="auto"/>
          <w:lang w:val="de-DE"/>
        </w:rPr>
        <w:t xml:space="preserve">7) </w:t>
      </w:r>
      <w:r>
        <w:rPr>
          <w:rStyle w:val="10"/>
          <w:rFonts w:hint="default" w:ascii="Calibri" w:hAnsi="Calibri" w:eastAsia="SimSun" w:cs="Calibri"/>
          <w:b w:val="0"/>
          <w:bCs/>
          <w:color w:val="auto"/>
          <w:sz w:val="24"/>
          <w:szCs w:val="24"/>
          <w:highlight w:val="none"/>
          <w:shd w:val="clear" w:color="auto" w:fill="auto"/>
        </w:rPr>
        <w:t>naprawić umyślnie wyrządzoną przez siebie szkodę w okresie do dwóch tygodni,</w:t>
      </w:r>
    </w:p>
    <w:p w14:paraId="42642B87">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Style w:val="10"/>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8) wypełniać zarządzenia i zalecenia dyrektora szkoły, uchwały Rady Pedagogicznej, </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polecenia poszczególnych nauczycieli,</w:t>
      </w:r>
    </w:p>
    <w:p w14:paraId="5AF31C6C">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Style w:val="10"/>
          <w:rFonts w:hint="default" w:ascii="Calibri" w:hAnsi="Calibri" w:eastAsia="SimSun" w:cs="Calibri"/>
          <w:b w:val="0"/>
          <w:bCs/>
          <w:color w:val="auto"/>
          <w:sz w:val="24"/>
          <w:szCs w:val="24"/>
          <w:highlight w:val="none"/>
          <w:shd w:val="clear" w:color="auto" w:fill="auto"/>
        </w:rPr>
      </w:pPr>
      <w:r>
        <w:rPr>
          <w:rStyle w:val="10"/>
          <w:rFonts w:hint="default" w:ascii="Calibri" w:hAnsi="Calibri" w:eastAsia="SimSun" w:cs="Calibri"/>
          <w:b w:val="0"/>
          <w:bCs/>
          <w:color w:val="auto"/>
          <w:sz w:val="24"/>
          <w:szCs w:val="24"/>
          <w:highlight w:val="none"/>
          <w:shd w:val="clear" w:color="auto" w:fill="auto"/>
        </w:rPr>
        <w:tab/>
      </w:r>
      <w:r>
        <w:rPr>
          <w:rStyle w:val="10"/>
          <w:rFonts w:hint="default" w:ascii="Calibri" w:hAnsi="Calibri" w:eastAsia="SimSun" w:cs="Calibri"/>
          <w:b w:val="0"/>
          <w:bCs/>
          <w:color w:val="auto"/>
          <w:sz w:val="24"/>
          <w:szCs w:val="24"/>
          <w:highlight w:val="none"/>
          <w:shd w:val="clear" w:color="auto" w:fill="auto"/>
        </w:rPr>
        <w:t>9</w:t>
      </w:r>
      <w:r>
        <w:rPr>
          <w:rStyle w:val="12"/>
          <w:rFonts w:hint="default" w:ascii="Calibri" w:hAnsi="Calibri" w:eastAsia="SimSun" w:cs="Calibri"/>
          <w:b w:val="0"/>
          <w:bCs/>
          <w:color w:val="auto"/>
          <w:sz w:val="24"/>
          <w:szCs w:val="24"/>
          <w:highlight w:val="none"/>
          <w:shd w:val="clear" w:color="auto" w:fill="auto"/>
        </w:rPr>
        <w:t xml:space="preserve">) </w:t>
      </w:r>
      <w:r>
        <w:rPr>
          <w:rStyle w:val="10"/>
          <w:rFonts w:hint="default" w:ascii="Calibri" w:hAnsi="Calibri" w:eastAsia="SimSun" w:cs="Calibri"/>
          <w:b w:val="0"/>
          <w:bCs/>
          <w:color w:val="auto"/>
          <w:sz w:val="24"/>
          <w:szCs w:val="24"/>
          <w:highlight w:val="none"/>
          <w:shd w:val="clear" w:color="auto" w:fill="auto"/>
        </w:rPr>
        <w:t xml:space="preserve">powiadomić o swym złym samopoczuciu nauczyciela prowadzącego zajęcia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rPr>
        <w:t xml:space="preserve">(o zwolnieniu ucznia do domu decyduje nauczyciel/wychowawca po uprzednim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rPr>
        <w:t xml:space="preserve">telefonicznym kontakcie z rodzicami (prawnymi opiekunami), w takim przypadku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rPr>
        <w:t xml:space="preserve">uczeń zawsze musi być odebrany ze szkoły przez rodziców bądź inną pełnoletnią,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rPr>
        <w:t>wskazaną przez nich osobę),</w:t>
      </w:r>
    </w:p>
    <w:p w14:paraId="1E2B5646">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lang w:val="pl-PL"/>
        </w:rPr>
      </w:pPr>
      <w:r>
        <w:rPr>
          <w:rStyle w:val="10"/>
          <w:rFonts w:hint="default" w:ascii="Calibri" w:hAnsi="Calibri" w:eastAsia="SimSun" w:cs="Calibri"/>
          <w:b w:val="0"/>
          <w:bCs/>
          <w:color w:val="auto"/>
          <w:sz w:val="24"/>
          <w:szCs w:val="24"/>
          <w:highlight w:val="none"/>
          <w:shd w:val="clear" w:color="auto" w:fill="auto"/>
        </w:rPr>
        <w:tab/>
      </w:r>
      <w:r>
        <w:rPr>
          <w:rStyle w:val="10"/>
          <w:rFonts w:hint="default" w:ascii="Calibri" w:hAnsi="Calibri" w:eastAsia="SimSun" w:cs="Calibri"/>
          <w:b w:val="0"/>
          <w:bCs/>
          <w:color w:val="auto"/>
          <w:sz w:val="24"/>
          <w:szCs w:val="24"/>
          <w:highlight w:val="none"/>
          <w:shd w:val="clear" w:color="auto" w:fill="auto"/>
        </w:rPr>
        <w:t xml:space="preserve">10) zwolnienie ucznia z lekcji może nastąpić wyłącznie na prośbę rodzica skierowaną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rPr>
        <w:t xml:space="preserve">do wychowawcy, innego nauczyciela lub dyrektora szkoły za pośrednictwem dziennika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rPr>
        <w:t>elektronicznego (względnie kontakt telefon</w:t>
      </w:r>
      <w:r>
        <w:rPr>
          <w:rStyle w:val="10"/>
          <w:rFonts w:hint="default" w:ascii="Calibri" w:hAnsi="Calibri" w:eastAsia="SimSun" w:cs="Calibri"/>
          <w:b w:val="0"/>
          <w:bCs/>
          <w:color w:val="auto"/>
          <w:sz w:val="24"/>
          <w:szCs w:val="24"/>
          <w:highlight w:val="none"/>
          <w:shd w:val="clear" w:color="auto" w:fill="auto"/>
          <w:lang w:val="pl-PL"/>
        </w:rPr>
        <w:t>iczny</w:t>
      </w:r>
      <w:r>
        <w:rPr>
          <w:rStyle w:val="10"/>
          <w:rFonts w:hint="default" w:ascii="Calibri" w:hAnsi="Calibri" w:eastAsia="SimSun" w:cs="Calibri"/>
          <w:b w:val="0"/>
          <w:bCs/>
          <w:color w:val="auto"/>
          <w:sz w:val="24"/>
          <w:szCs w:val="24"/>
          <w:highlight w:val="none"/>
          <w:shd w:val="clear" w:color="auto" w:fill="auto"/>
        </w:rPr>
        <w:t>)</w:t>
      </w:r>
      <w:r>
        <w:rPr>
          <w:rStyle w:val="10"/>
          <w:rFonts w:hint="default" w:ascii="Calibri" w:hAnsi="Calibri" w:eastAsia="SimSun" w:cs="Calibri"/>
          <w:b w:val="0"/>
          <w:bCs/>
          <w:color w:val="auto"/>
          <w:sz w:val="24"/>
          <w:szCs w:val="24"/>
          <w:highlight w:val="none"/>
          <w:shd w:val="clear" w:color="auto" w:fill="auto"/>
          <w:lang w:val="pl-PL"/>
        </w:rPr>
        <w:t xml:space="preserve"> lub osobiście przez rodzica, który </w:t>
      </w:r>
      <w:r>
        <w:rPr>
          <w:rStyle w:val="10"/>
          <w:rFonts w:hint="default" w:ascii="Calibri" w:hAnsi="Calibri" w:eastAsia="SimSun" w:cs="Calibri"/>
          <w:b w:val="0"/>
          <w:bCs/>
          <w:color w:val="auto"/>
          <w:sz w:val="24"/>
          <w:szCs w:val="24"/>
          <w:highlight w:val="none"/>
          <w:shd w:val="clear" w:color="auto" w:fill="auto"/>
          <w:lang w:val="pl-PL"/>
        </w:rPr>
        <w:tab/>
      </w:r>
      <w:r>
        <w:rPr>
          <w:rStyle w:val="10"/>
          <w:rFonts w:hint="default" w:ascii="Calibri" w:hAnsi="Calibri" w:eastAsia="SimSun" w:cs="Calibri"/>
          <w:b w:val="0"/>
          <w:bCs/>
          <w:color w:val="auto"/>
          <w:sz w:val="24"/>
          <w:szCs w:val="24"/>
          <w:highlight w:val="none"/>
          <w:shd w:val="clear" w:color="auto" w:fill="auto"/>
          <w:lang w:val="pl-PL"/>
        </w:rPr>
        <w:t>odbiera dziecko,</w:t>
      </w:r>
    </w:p>
    <w:p w14:paraId="36D2DA2B">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11) podczas przerw zachowywać się spokojnie, nie zagrażać swoim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zachowaniem innym oraz nie wychodzić poza teren szkoły,</w:t>
      </w:r>
    </w:p>
    <w:p w14:paraId="1A23261D">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12) dbać o czystość i schludność stroju szkolnego, który powinien być stonowany i </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estetyczny,</w:t>
      </w:r>
    </w:p>
    <w:p w14:paraId="68CE5DA2">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13) podczas uroczystości wynikających z planu pracy szkoły ucznia obowiązuje strój </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galowy,</w:t>
      </w:r>
    </w:p>
    <w:p w14:paraId="666AF478">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14) pozostawiania odzieży wierzchniej w sza</w:t>
      </w:r>
      <w:r>
        <w:rPr>
          <w:rFonts w:hint="default" w:ascii="Calibri" w:hAnsi="Calibri" w:eastAsia="SimSun" w:cs="Calibri"/>
          <w:b w:val="0"/>
          <w:bCs/>
          <w:color w:val="auto"/>
          <w:sz w:val="24"/>
          <w:szCs w:val="24"/>
          <w:highlight w:val="none"/>
          <w:shd w:val="clear" w:color="auto" w:fill="auto"/>
          <w:lang w:val="pl-PL"/>
        </w:rPr>
        <w:t>fkach</w:t>
      </w:r>
      <w:r>
        <w:rPr>
          <w:rFonts w:hint="default" w:ascii="Calibri" w:hAnsi="Calibri" w:eastAsia="SimSun" w:cs="Calibri"/>
          <w:b w:val="0"/>
          <w:bCs/>
          <w:color w:val="auto"/>
          <w:sz w:val="24"/>
          <w:szCs w:val="24"/>
          <w:highlight w:val="none"/>
          <w:shd w:val="clear" w:color="auto" w:fill="auto"/>
        </w:rPr>
        <w:t xml:space="preserve"> oraz zmiany obuwia,</w:t>
      </w:r>
    </w:p>
    <w:p w14:paraId="1D04933F">
      <w:pPr>
        <w:pStyle w:val="5"/>
        <w:keepNext w:val="0"/>
        <w:keepLines w:val="0"/>
        <w:pageBreakBefore w:val="0"/>
        <w:widowControl/>
        <w:kinsoku/>
        <w:wordWrap/>
        <w:overflowPunct/>
        <w:topLinePunct w:val="0"/>
        <w:bidi w:val="0"/>
        <w:snapToGrid/>
        <w:spacing w:before="0" w:beforeAutospacing="0" w:after="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15) codziennie po powrocie do domu sprawdzić wykaz zastępstw za nieobecnych </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nauczycieli i przygotować się do lekcji wyznaczonych w zmienionym planie,</w:t>
      </w:r>
    </w:p>
    <w:p w14:paraId="7B71EA07">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16) niezwłocznie zgłosić wychowawcy lub innemu pracownikowi zauważone usterki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lub </w:t>
      </w:r>
      <w:r>
        <w:rPr>
          <w:rFonts w:hint="default" w:ascii="Calibri" w:hAnsi="Calibri" w:eastAsia="SimSun" w:cs="Calibri"/>
          <w:b w:val="0"/>
          <w:bCs/>
          <w:color w:val="auto"/>
          <w:sz w:val="24"/>
          <w:szCs w:val="24"/>
          <w:highlight w:val="none"/>
          <w:shd w:val="clear" w:color="auto" w:fill="auto"/>
          <w:lang w:val="pl-PL"/>
        </w:rPr>
        <w:t>zniszczenia sprzętu szkolnego.</w:t>
      </w:r>
      <w:r>
        <w:rPr>
          <w:rFonts w:hint="default" w:ascii="Calibri" w:hAnsi="Calibri" w:eastAsia="SimSun" w:cs="Calibri"/>
          <w:b w:val="0"/>
          <w:bCs/>
          <w:color w:val="auto"/>
          <w:sz w:val="24"/>
          <w:szCs w:val="24"/>
          <w:highlight w:val="none"/>
          <w:shd w:val="clear" w:color="auto" w:fill="auto"/>
        </w:rPr>
        <w:tab/>
      </w:r>
    </w:p>
    <w:p w14:paraId="1D39F4B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val="de-DE"/>
        </w:rPr>
        <w:t xml:space="preserve">2. </w:t>
      </w:r>
      <w:r>
        <w:rPr>
          <w:rStyle w:val="10"/>
          <w:rFonts w:hint="default" w:ascii="Calibri" w:hAnsi="Calibri" w:eastAsia="SimSun" w:cs="Calibri"/>
          <w:b w:val="0"/>
          <w:bCs/>
          <w:color w:val="auto"/>
          <w:sz w:val="24"/>
          <w:szCs w:val="24"/>
        </w:rPr>
        <w:t>Uczniom nie wolno przebywać w pomieszczeniach szkoły (salach lekcyjnych) bez nadzoru nauczyciela.</w:t>
      </w:r>
    </w:p>
    <w:p w14:paraId="5583D4E9">
      <w:pPr>
        <w:keepLines w:val="0"/>
        <w:pageBreakBefore w:val="0"/>
        <w:tabs>
          <w:tab w:val="left" w:pos="0"/>
          <w:tab w:val="left" w:pos="284"/>
        </w:tabs>
        <w:kinsoku/>
        <w:wordWrap/>
        <w:overflowPunct/>
        <w:topLinePunct w:val="0"/>
        <w:bidi w:val="0"/>
        <w:snapToGrid/>
        <w:spacing w:beforeAutospacing="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lang w:eastAsia="pl-PL"/>
        </w:rPr>
        <w:t>§ 38.</w:t>
      </w:r>
    </w:p>
    <w:p w14:paraId="6D85D34D">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W szkole przyjmuje się tryb składania skarg w przypadku naruszenia praw ucznia:</w:t>
      </w:r>
    </w:p>
    <w:p w14:paraId="69C68343">
      <w:pPr>
        <w:pStyle w:val="5"/>
        <w:keepLines w:val="0"/>
        <w:pageBreakBefore w:val="0"/>
        <w:kinsoku/>
        <w:wordWrap/>
        <w:overflowPunct/>
        <w:topLinePunct w:val="0"/>
        <w:bidi w:val="0"/>
        <w:snapToGrid/>
        <w:spacing w:before="0" w:beforeAutospacing="0" w:after="0" w:line="360" w:lineRule="auto"/>
        <w:ind w:left="720" w:right="0" w:hanging="36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1) Uczeń, którego prawa zostały naruszone, może złożyć ustną lub pisemną skargę do dyrektora szkoły w terminie jednego tygodnia od dnia, w którym uznał, że jego prawa zostały naruszone; w jego imieniu mogą występować rodzice;</w:t>
      </w:r>
    </w:p>
    <w:p w14:paraId="54F9F29C">
      <w:pPr>
        <w:pStyle w:val="5"/>
        <w:keepLines w:val="0"/>
        <w:pageBreakBefore w:val="0"/>
        <w:kinsoku/>
        <w:wordWrap/>
        <w:overflowPunct/>
        <w:topLinePunct w:val="0"/>
        <w:bidi w:val="0"/>
        <w:snapToGrid/>
        <w:spacing w:before="0" w:beforeAutospacing="0" w:after="0" w:line="360" w:lineRule="auto"/>
        <w:ind w:left="720" w:right="0" w:hanging="36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2) Dyrektor szkoły jest zobowiązany do ustalenia faktów i odpowiedzi zainteresowanemu uczniowi (rodzicom) w terminie 7 dni od dnia przyjęcia skargi. W wyjątkowych przypadkach termin odpowiedzi może wydłużyć się do maksymalnie 14 dni;</w:t>
      </w:r>
    </w:p>
    <w:p w14:paraId="630AA5FA">
      <w:pPr>
        <w:pStyle w:val="5"/>
        <w:keepLines w:val="0"/>
        <w:pageBreakBefore w:val="0"/>
        <w:kinsoku/>
        <w:wordWrap/>
        <w:overflowPunct/>
        <w:topLinePunct w:val="0"/>
        <w:bidi w:val="0"/>
        <w:snapToGrid/>
        <w:spacing w:before="0" w:beforeAutospacing="0" w:after="0" w:line="360" w:lineRule="auto"/>
        <w:ind w:left="720" w:right="0" w:hanging="36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3) Dyrektor szkoły, w odpowiedzi na skargę, informuje ucznia i jego rodziców o przyjętych ustaleniach i podjętych krokach zaradczych bądź oddala skargę w wyniku ustalenia nienaruszenia praw ucznia; czynności tej dokonuje stosownie do formy złożonej skargi – ustnie lub pisemnie;</w:t>
      </w:r>
    </w:p>
    <w:p w14:paraId="19A8883F">
      <w:pPr>
        <w:pStyle w:val="5"/>
        <w:keepLines w:val="0"/>
        <w:pageBreakBefore w:val="0"/>
        <w:kinsoku/>
        <w:wordWrap/>
        <w:overflowPunct/>
        <w:topLinePunct w:val="0"/>
        <w:bidi w:val="0"/>
        <w:snapToGrid/>
        <w:spacing w:before="0" w:beforeAutospacing="0" w:after="0" w:line="360" w:lineRule="auto"/>
        <w:ind w:left="720" w:right="0" w:hanging="36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4) W przypadku braku odpowiedzi na skargę w ustalonym terminie lub odrzucenia przez ucznia (lub jego rodziców) przyjętych przez dyrektora szkoły ustaleń i kroków zaradczych uczniowi lub jego rodzicom przysługuje odwołanie w terminie 7 dni do Wielkopolskiego Kuratora Oświaty lub Rzecznika Praw Dziecka.</w:t>
      </w:r>
    </w:p>
    <w:p w14:paraId="0727099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highlight w:val="none"/>
        </w:rPr>
      </w:pPr>
      <w:r>
        <w:rPr>
          <w:rFonts w:hint="default" w:ascii="Calibri" w:hAnsi="Calibri" w:eastAsia="SimSun" w:cs="Calibri"/>
          <w:b w:val="0"/>
          <w:bCs/>
          <w:color w:val="auto"/>
          <w:sz w:val="24"/>
          <w:szCs w:val="24"/>
          <w:highlight w:val="none"/>
        </w:rPr>
        <w:t>2. Jeżeli w wyniku rozpatrzenia skargi przez dyrektora szkoły ustalone zostało nienaruszenie praw ucznia, a uczeń (lub jego rodzice) nie odwołał się do Wielkopolskiego Kuratora Oświaty lub Rzecznika Praw Dziecka, posądzonej o naruszenie praw ucznia osobie lub organowi szkoły, uczeń (lub jego rodzice) winien złożyć przeprosiny ustne lub na piśmie, zgodnie z formą złożonej skargi; adekwatne zachowanie obowiązuje przy rozstrzygnięciu Wielkopolskiego Kuratora Oświaty lub Rzecznika Praw Dziecka o nienaruszeniu praw ucznia.</w:t>
      </w:r>
    </w:p>
    <w:p w14:paraId="775BC626">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highlight w:val="none"/>
          <w:lang w:val="de-DE"/>
        </w:rPr>
      </w:pPr>
      <w:r>
        <w:rPr>
          <w:rFonts w:hint="default" w:ascii="Calibri" w:hAnsi="Calibri" w:eastAsia="SimSun" w:cs="Calibri"/>
          <w:b w:val="0"/>
          <w:bCs/>
          <w:color w:val="auto"/>
          <w:sz w:val="24"/>
          <w:szCs w:val="24"/>
          <w:highlight w:val="none"/>
        </w:rPr>
        <w:t>3. Jeżeli w wyniku złożonej skargi ustalone zostaną fakty potwierdzające nienaruszenie praw ucznia, a skarżący uczeń nie przeprosi w terminie jednego tygodnia posądzoną o to naruszenie osobę lub organ szkoły, wobec ucznia zastosowane będą ustalenia wewnątrzszkolnych zasad oceniania zachowania; w tym samym przypadku na złożoną przez rodziców nieuzasadnioną skargę osobie lub organowi szkoły posądzonemu o naruszenie praw dziecka przysługuje dochodzenie odszkodowania za naruszenie dóbr osobistych.</w:t>
      </w:r>
    </w:p>
    <w:p w14:paraId="689E9230">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lang w:val="de-DE"/>
        </w:rPr>
        <w:t>§ 39.</w:t>
      </w:r>
    </w:p>
    <w:p w14:paraId="6B12B3C4">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Wobec uczniów wyróżniających się w nauce, zachowaniu, aktywności sportowej, społecznej, w tym wolontariackiej można zastosować dodatkowe nagrody poza punktowym sposobem oceniania zachowania a mianowicie:</w:t>
      </w:r>
    </w:p>
    <w:p w14:paraId="00ECA277">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1) ustna pochwała wychowawcy klasy udzielona w obecności uczniów z danej klasy,</w:t>
      </w:r>
    </w:p>
    <w:p w14:paraId="2F3EFFC8">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2) ustna pochwała dyrektora szkoły udzielona na tzw „pochwalnych apelach”,</w:t>
      </w:r>
    </w:p>
    <w:p w14:paraId="19D5FEB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3) dyplom uznania dla ucznia,</w:t>
      </w:r>
    </w:p>
    <w:p w14:paraId="233F0624">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4) dyplom „Mądrej Sowy”,</w:t>
      </w:r>
    </w:p>
    <w:p w14:paraId="74961FC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5) świadectwo z wyróżnieniem,</w:t>
      </w:r>
    </w:p>
    <w:p w14:paraId="787CDF05">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6) stypendia naukowe,</w:t>
      </w:r>
    </w:p>
    <w:p w14:paraId="425242F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7) stypendium sportowe</w:t>
      </w:r>
      <w:r>
        <w:rPr>
          <w:rFonts w:hint="default" w:ascii="Calibri" w:hAnsi="Calibri" w:eastAsia="SimSun" w:cs="Calibri"/>
          <w:b w:val="0"/>
          <w:bCs/>
          <w:color w:val="auto"/>
          <w:sz w:val="24"/>
          <w:szCs w:val="24"/>
          <w:lang w:val="pl-PL"/>
        </w:rPr>
        <w:t>,</w:t>
      </w:r>
    </w:p>
    <w:p w14:paraId="36C5FF1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8) nagroda wójta,</w:t>
      </w:r>
    </w:p>
    <w:p w14:paraId="35C1EFD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9) statuetka dla najlepszego absolwenta.</w:t>
      </w:r>
    </w:p>
    <w:p w14:paraId="524A8E21">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Warunkiem udzielenia uczniowi pochwał wymienionych w ust. 1 pkt. 1 i 2 jest powzięcie informacji przez wychowawcę lub dyrektora o osiągnięciu lub zachowaniu ucznia godnym pochwały lub okazaniem dyplomu/medalu potwierdzającego szczególne osiągnięcia ucznia. Osiągnięcia uczniów promowane i chwalone są na tzw</w:t>
      </w:r>
      <w:r>
        <w:rPr>
          <w:rFonts w:hint="default" w:ascii="Calibri" w:hAnsi="Calibri" w:eastAsia="SimSun" w:cs="Calibri"/>
          <w:b w:val="0"/>
          <w:bCs/>
          <w:color w:val="auto"/>
          <w:sz w:val="24"/>
          <w:szCs w:val="24"/>
          <w:lang w:val="pl-PL"/>
        </w:rPr>
        <w:t>.</w:t>
      </w:r>
      <w:r>
        <w:rPr>
          <w:rFonts w:hint="default" w:ascii="Calibri" w:hAnsi="Calibri" w:eastAsia="SimSun" w:cs="Calibri"/>
          <w:b w:val="0"/>
          <w:bCs/>
          <w:color w:val="auto"/>
          <w:sz w:val="24"/>
          <w:szCs w:val="24"/>
        </w:rPr>
        <w:t xml:space="preserve"> „pochwalnych apelach”, gdzie dyrektor lub nauczyciel/wychowawca prezentują osiągnięcia uczniów. Osiągnięcia uczniów promowane są na szkolnej stronie internetowej w zakładce „Sukcesy uczniów”.</w:t>
      </w:r>
    </w:p>
    <w:p w14:paraId="63AFC9FB">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Warunkiem przyznania nagrody wymienionej w ust. 1 pkt 3 jest uzyskanie wysokich wyników w konkursach i zawodach międzyszkolnych, wojewódzkich lub ogólnokrajowych, i/lub wyróżniająca się postawa ucznia w wywiązywaniu się z obowiązków szkolnych, i/lub reprezentowanie szkoły w Poczcie Sztandarowym. Nagroda ta przyznawana jest przez wychowawcę klasy na zakończenie rocznych zajęć edukacyjnych.</w:t>
      </w:r>
    </w:p>
    <w:p w14:paraId="7C05B6CC">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Warunkiem przyznania nagrody wymienionej w ust. 1 pkt 4 jest uzyskanie przez uczniów klas I-III wysokich wyników w nauce. Wychowawca zwraca się z prośbą o przyznanie nagrody do dyrektora szkoły na posiedzeniu Rady Pedagogicznej śródrocznej i końcoworocznej.</w:t>
      </w:r>
    </w:p>
    <w:p w14:paraId="66000730">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Warunkiem przyznania nagrody wymienionej w ust. 1 pkt 5 jest  uchwała rady pedagogicznej o promowaniu lub ukończeniu szkoły przez ucznia z wyróżnieniem.</w:t>
      </w:r>
    </w:p>
    <w:p w14:paraId="17B18B1C">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Warunkiem przyznania nagrody wymienionej w ust. 1 pkt 5 jest uzyskanie przez ucznia wysokiej średniej za wyniki w nauce oraz odpowiedniego zachowania. Wysokość średniej oraz oceny zachowania, która kwalifikuje ucznia o ubieganie się o stypendium naukowe, ogłaszana jest na początku każdego roku szkolnego przez Komisję stypendialną.</w:t>
      </w:r>
    </w:p>
    <w:p w14:paraId="3820F202">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7. Warunkiem przyznania nagrody wymienionej w ust. 2 pkt. 7 jest uzyskanie przez ucznia wybitnych osiągnięć w dziedzinie sportu.</w:t>
      </w:r>
    </w:p>
    <w:p w14:paraId="419D084E">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8. Przyjmuje się następujący tryb wnoszenia zastrzeżeń do przyznanej nagrody:</w:t>
      </w:r>
    </w:p>
    <w:p w14:paraId="0E362D7D">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1) W przypadku zastrzeżeń do przyznanej nagrody osoba lub organ szkoły może złożyć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uzasadniony pisemny wniosek do dyrektora szkoły w terminie do 3 dni od jej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przyznania;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w przypadku nagrody przyznanej przez dyrektora szkoły – do organu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prowadzącego szkołę;</w:t>
      </w:r>
    </w:p>
    <w:p w14:paraId="6210951E">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2) Wniosek z zastrzeżeniem do przyznanej nagrody dyrektor szkoły (odpowiednio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organ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prowadzący szkołę) rozpatruje niezwłocznie w terminie do 7 dni. Dyrektor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rozpatrując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wniosek może zasięgnąć opinii organów szkoły w celu właściwego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rozpatrzenia sprawy;</w:t>
      </w:r>
    </w:p>
    <w:p w14:paraId="54FA9B8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3) Dyrektor szkoły (odpowiednio organ prowadzący szkołę) uwzględnia wniosek i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podejmuje kroki zmierzające do uchylenia niesłusznie przyznanej nagrody albo oddala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wniosek, uzasadniając go poczynionymi ustaleniami.</w:t>
      </w:r>
    </w:p>
    <w:p w14:paraId="4EA57C2F">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9. Wobec uczniów niestosujących się do norm i zasad obowiązujących w szkole oraz uczniów łamiących zasady niniejszego Statutu poza punktowym sposobem karania stosuje się następujące rodzaje kar:</w:t>
      </w:r>
    </w:p>
    <w:p w14:paraId="11E745C2">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1) pisemna nagana wychowawcy z powiadomieniem rodziców,</w:t>
      </w:r>
    </w:p>
    <w:p w14:paraId="58450A4E">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2) ustne upomnienie dyrektora szkoły,</w:t>
      </w:r>
    </w:p>
    <w:p w14:paraId="2633EEB0">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3) pisemna nagana dyrektora szkoły z powiadomieniem rodziców,</w:t>
      </w:r>
    </w:p>
    <w:p w14:paraId="48629BA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4) </w:t>
      </w:r>
      <w:r>
        <w:rPr>
          <w:rFonts w:hint="default" w:ascii="Calibri" w:hAnsi="Calibri" w:eastAsia="SimSun" w:cs="Calibri"/>
          <w:b w:val="0"/>
          <w:bCs/>
          <w:i/>
          <w:iCs/>
          <w:color w:val="auto"/>
          <w:sz w:val="24"/>
          <w:szCs w:val="24"/>
          <w:lang w:val="pl-PL"/>
        </w:rPr>
        <w:t>uchylony</w:t>
      </w:r>
    </w:p>
    <w:p w14:paraId="38B3FB9E">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5) wniosek dyrektora szkoły do Wielkopolskiego Kuratora Oświaty o przeniesienie ucznia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do innej szkoły</w:t>
      </w:r>
      <w:r>
        <w:rPr>
          <w:rFonts w:hint="default" w:ascii="Calibri" w:hAnsi="Calibri" w:eastAsia="SimSun" w:cs="Calibri"/>
          <w:b w:val="0"/>
          <w:bCs/>
          <w:color w:val="auto"/>
          <w:sz w:val="24"/>
          <w:szCs w:val="24"/>
          <w:lang w:val="pl-PL"/>
        </w:rPr>
        <w:t>,</w:t>
      </w:r>
    </w:p>
    <w:p w14:paraId="51D42538">
      <w:pPr>
        <w:pStyle w:val="5"/>
        <w:keepLines w:val="0"/>
        <w:pageBreakBefore w:val="0"/>
        <w:kinsoku/>
        <w:wordWrap/>
        <w:overflowPunct/>
        <w:topLinePunct w:val="0"/>
        <w:bidi w:val="0"/>
        <w:snapToGrid/>
        <w:spacing w:before="0" w:beforeAutospacing="0" w:after="0" w:line="360" w:lineRule="auto"/>
        <w:ind w:firstLine="709" w:firstLineChars="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lang w:val="pl-PL"/>
        </w:rPr>
        <w:t>6) wykonanie określonych prac porządkowych na rzecz szkoły (rodzaj prac porządkowych określi dyrektor szkoły).</w:t>
      </w:r>
    </w:p>
    <w:p w14:paraId="13AC2209">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10. Uczeń, który swoim postępowaniem spowodował krzywdę innej osobie, jest zobowiązany do jej przeproszenia i zadośćuczynienia.</w:t>
      </w:r>
    </w:p>
    <w:p w14:paraId="4B0DB175">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11. Uczeń (jego rodzice), którego umyślne postępowanie spowodowało szkodę materialną innych osób lub szkoły, zobowiązany jest do pokrycia w całości lub w części wyrządzonej szkody. Decyzję w tej sprawie podejmuje dyrektor szkoły.</w:t>
      </w:r>
    </w:p>
    <w:p w14:paraId="4D50A7A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12. Uczniowi przysługuje prawo do odwołania się w terminie 3 dni od decyzji o ukaraniu do dyrektora szkoły.</w:t>
      </w:r>
    </w:p>
    <w:p w14:paraId="6FB40875">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13. Rozpatrzenie odwołania winno nastąpić w terminie 7 dni od dnia jego wpłynięcia.</w:t>
      </w:r>
    </w:p>
    <w:p w14:paraId="2CB3DB8E">
      <w:pPr>
        <w:pStyle w:val="5"/>
        <w:keepLines w:val="0"/>
        <w:pageBreakBefore w:val="0"/>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lang w:val="de-DE"/>
        </w:rPr>
      </w:pPr>
      <w:r>
        <w:rPr>
          <w:rFonts w:hint="default" w:ascii="Calibri" w:hAnsi="Calibri" w:eastAsia="SimSun" w:cs="Calibri"/>
          <w:b w:val="0"/>
          <w:bCs/>
          <w:color w:val="auto"/>
          <w:sz w:val="24"/>
          <w:szCs w:val="24"/>
        </w:rPr>
        <w:t>14. Dyrektor rozpatrując wniosek może zasięgnąć opinii organów szkoły w celu właściwego rozpatrzenia sprawy.</w:t>
      </w:r>
    </w:p>
    <w:p w14:paraId="673EF34C">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de-DE"/>
        </w:rPr>
      </w:pPr>
      <w:r>
        <w:rPr>
          <w:rStyle w:val="10"/>
          <w:rFonts w:hint="default" w:ascii="Calibri" w:hAnsi="Calibri" w:eastAsia="SimSun" w:cs="Calibri"/>
          <w:b w:val="0"/>
          <w:bCs/>
          <w:color w:val="auto"/>
          <w:sz w:val="24"/>
          <w:szCs w:val="24"/>
          <w:lang w:val="de-DE"/>
        </w:rPr>
        <w:t xml:space="preserve">15. </w:t>
      </w:r>
      <w:r>
        <w:rPr>
          <w:rStyle w:val="10"/>
          <w:rFonts w:hint="default" w:ascii="Calibri" w:hAnsi="Calibri" w:eastAsia="SimSun" w:cs="Calibri"/>
          <w:b w:val="0"/>
          <w:bCs/>
          <w:color w:val="auto"/>
          <w:sz w:val="24"/>
          <w:szCs w:val="24"/>
        </w:rPr>
        <w:t>W wyniku rozpatrzenia odwołania karę się uchyla lub podtrzymuje (w formie pisemnej wraz z uzasadnieniem).</w:t>
      </w:r>
    </w:p>
    <w:p w14:paraId="6973687D">
      <w:pPr>
        <w:pStyle w:val="5"/>
        <w:keepLines w:val="0"/>
        <w:pageBreakBefore w:val="0"/>
        <w:kinsoku/>
        <w:wordWrap/>
        <w:overflowPunct/>
        <w:topLinePunct w:val="0"/>
        <w:bidi w:val="0"/>
        <w:snapToGrid/>
        <w:spacing w:before="0" w:beforeAutospacing="0" w:after="0" w:line="360" w:lineRule="auto"/>
        <w:jc w:val="center"/>
        <w:rPr>
          <w:rStyle w:val="10"/>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lang w:val="de-DE"/>
        </w:rPr>
        <w:t>§ 40.</w:t>
      </w:r>
    </w:p>
    <w:p w14:paraId="4929E453">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1. Wniosek o przeniesienie ucznia do innej szkoły, Dyrektor kieruje do Wielkopolskiego Kuratora Oświaty.</w:t>
      </w:r>
    </w:p>
    <w:p w14:paraId="32E86BD5">
      <w:pPr>
        <w:pStyle w:val="5"/>
        <w:keepLines w:val="0"/>
        <w:pageBreakBefore w:val="0"/>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Powodem wnioskowania o przeniesienie ucznia do innej szkoły może być poważne naruszenie zasad i norm zachowania i współżycia społecznego, a w szczególności:</w:t>
      </w:r>
    </w:p>
    <w:p w14:paraId="39CC4227">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1) spożywanie alkoholu i przebywanie pod jego wpływem na terenie szkoły oraz na imprezach i wycieczkach organizowanych przez szkołę;</w:t>
      </w:r>
    </w:p>
    <w:p w14:paraId="06887CD2">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posiadanie, rozprowadzanie czy używanie substancji psychoaktywnych, materiałów pornograficznych;</w:t>
      </w:r>
    </w:p>
    <w:p w14:paraId="1A3EA3AE">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stwarzanie sytuacji zagrożenia bezpieczeństwa własnego i innych uczniów lub pracowników szkoły;</w:t>
      </w:r>
    </w:p>
    <w:p w14:paraId="0195FF34">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wszczynanie bójek, kradzieże, notoryczne znęcanie się psychiczne nad innymi, umyślne niszczenie mienia szkolnego lub mienia innych osób;</w:t>
      </w:r>
    </w:p>
    <w:p w14:paraId="744FE140">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poniżanie godności innych uczniów czy pracowników szkoły.</w:t>
      </w:r>
    </w:p>
    <w:p w14:paraId="124BCC5B">
      <w:pPr>
        <w:pStyle w:val="5"/>
        <w:keepLines w:val="0"/>
        <w:pageBreakBefore w:val="0"/>
        <w:kinsoku/>
        <w:wordWrap/>
        <w:overflowPunct/>
        <w:topLinePunct w:val="0"/>
        <w:bidi w:val="0"/>
        <w:snapToGrid/>
        <w:spacing w:before="0" w:beforeAutospacing="0" w:after="0" w:line="360" w:lineRule="auto"/>
        <w:ind w:left="720" w:right="0" w:hanging="36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Dyrektor szkoły składa wniosek, o którym mowa w ust. 1, gdy u ucznia brak jest zmiany negatywnego zachowania pomimo podjęcia wszystkich możliwych działań wsparcia psychologiczno-pedagogicznego.</w:t>
      </w:r>
    </w:p>
    <w:p w14:paraId="3CF01B01">
      <w:pPr>
        <w:pStyle w:val="17"/>
        <w:keepLines w:val="0"/>
        <w:kinsoku/>
        <w:wordWrap/>
        <w:overflowPunct/>
        <w:topLinePunct w:val="0"/>
        <w:bidi w:val="0"/>
        <w:snapToGrid/>
        <w:rPr>
          <w:rFonts w:hint="default" w:ascii="Calibri" w:hAnsi="Calibri" w:cs="Calibri"/>
          <w:color w:val="auto"/>
        </w:rPr>
      </w:pPr>
      <w:bookmarkStart w:id="44" w:name="_Toc20494"/>
      <w:bookmarkStart w:id="45" w:name="_Toc21796"/>
      <w:r>
        <w:rPr>
          <w:rFonts w:hint="default" w:ascii="Calibri" w:hAnsi="Calibri" w:cs="Calibri"/>
          <w:color w:val="auto"/>
        </w:rPr>
        <w:t>Rozdział 7.</w:t>
      </w:r>
      <w:r>
        <w:rPr>
          <w:rFonts w:hint="default" w:ascii="Calibri" w:hAnsi="Calibri" w:cs="Calibri"/>
          <w:color w:val="auto"/>
          <w:lang w:val="pl-PL"/>
        </w:rPr>
        <w:t xml:space="preserve"> </w:t>
      </w:r>
      <w:r>
        <w:rPr>
          <w:rFonts w:hint="default" w:ascii="Calibri" w:hAnsi="Calibri" w:cs="Calibri"/>
          <w:color w:val="auto"/>
        </w:rPr>
        <w:t>Zakres zadań nauczycieli i innych pracowników szkoły podstawowej</w:t>
      </w:r>
      <w:bookmarkEnd w:id="44"/>
      <w:bookmarkEnd w:id="45"/>
    </w:p>
    <w:p w14:paraId="0467A564">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41.</w:t>
      </w:r>
    </w:p>
    <w:p w14:paraId="50831612">
      <w:pPr>
        <w:pStyle w:val="5"/>
        <w:keepLines w:val="0"/>
        <w:pageBreakBefore w:val="0"/>
        <w:numPr>
          <w:ilvl w:val="0"/>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Dyrektor zatrudnia nauczycieli, pracowników administracji i obsługi.</w:t>
      </w:r>
    </w:p>
    <w:p w14:paraId="5551ED68">
      <w:pPr>
        <w:pStyle w:val="5"/>
        <w:keepLines w:val="0"/>
        <w:pageBreakBefore w:val="0"/>
        <w:numPr>
          <w:ilvl w:val="0"/>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Zasady zatrudniania pracowników, o których mowa ust. 1 określają odrębne przepisy.</w:t>
      </w:r>
    </w:p>
    <w:p w14:paraId="6918758E">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42.</w:t>
      </w:r>
    </w:p>
    <w:p w14:paraId="5337351B">
      <w:pPr>
        <w:pStyle w:val="5"/>
        <w:keepLines w:val="0"/>
        <w:pageBreakBefore w:val="0"/>
        <w:numPr>
          <w:ilvl w:val="0"/>
          <w:numId w:val="0"/>
        </w:numPr>
        <w:kinsoku/>
        <w:wordWrap/>
        <w:overflowPunct/>
        <w:topLinePunct w:val="0"/>
        <w:bidi w:val="0"/>
        <w:snapToGrid/>
        <w:spacing w:before="0" w:beforeAutospacing="0" w:after="0" w:line="360" w:lineRule="auto"/>
        <w:ind w:left="3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1. </w:t>
      </w:r>
      <w:r>
        <w:rPr>
          <w:rFonts w:hint="default" w:ascii="Calibri" w:hAnsi="Calibri" w:eastAsia="SimSun" w:cs="Calibri"/>
          <w:b w:val="0"/>
          <w:bCs/>
          <w:color w:val="auto"/>
          <w:sz w:val="24"/>
          <w:szCs w:val="24"/>
        </w:rPr>
        <w:t>Nauczyciel w swoich działaniach dydaktycznych, wychowawczych i opiekuńczych ma obowiązek kierowania się dobrem uczniów, troską o ich zdrowie, postawę moralną i obywatelską z poszanowaniem godności osobistej ucznia.</w:t>
      </w:r>
    </w:p>
    <w:p w14:paraId="0919B8CF">
      <w:pPr>
        <w:pStyle w:val="5"/>
        <w:keepLines w:val="0"/>
        <w:pageBreakBefore w:val="0"/>
        <w:numPr>
          <w:ilvl w:val="0"/>
          <w:numId w:val="0"/>
        </w:numPr>
        <w:kinsoku/>
        <w:wordWrap/>
        <w:overflowPunct/>
        <w:topLinePunct w:val="0"/>
        <w:bidi w:val="0"/>
        <w:snapToGrid/>
        <w:spacing w:before="0" w:beforeAutospacing="0" w:after="0" w:line="360" w:lineRule="auto"/>
        <w:ind w:left="3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2. </w:t>
      </w:r>
      <w:r>
        <w:rPr>
          <w:rFonts w:hint="default" w:ascii="Calibri" w:hAnsi="Calibri" w:eastAsia="SimSun" w:cs="Calibri"/>
          <w:b w:val="0"/>
          <w:bCs/>
          <w:color w:val="auto"/>
          <w:sz w:val="24"/>
          <w:szCs w:val="24"/>
        </w:rPr>
        <w:t>Nauczyciel zobowiązany jest:</w:t>
      </w:r>
    </w:p>
    <w:p w14:paraId="4CD19212">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rzetelnie realizować zadania związane z powierzonym mu stanowiskiem oraz podstawowymi funkcjami szkoły: dydaktyczną, wychowawczą i opiekuńczą, w tym zadania związane z zapewnieniem bezpieczeństwa uczniom w czasie zajęć organizowanych przez szkołę;</w:t>
      </w:r>
    </w:p>
    <w:p w14:paraId="6D937F56">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wspierać każdego ucznia w jego rozwoju;</w:t>
      </w:r>
    </w:p>
    <w:p w14:paraId="7F61B214">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dążyć do pełni własnego rozwoju osobowego;</w:t>
      </w:r>
    </w:p>
    <w:p w14:paraId="612E45F4">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kształcić i wychowywać młodzież w umiłowaniu Ojczyzny, w poszanowaniu Konstytucji Rzeczypospolitej Polskiej, w atmosferze wolności sumienia i szacunku dla każdego człowieka;</w:t>
      </w:r>
    </w:p>
    <w:p w14:paraId="6467EA9E">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dbać o kształtowanie u uczniów postaw moralnych i obywatelskich zgodnie z ideą demokracji, pokoju i przyjaźni między ludźmi różnych narodów, ras i światopoglądów.</w:t>
      </w:r>
    </w:p>
    <w:p w14:paraId="6A839019">
      <w:pPr>
        <w:pStyle w:val="5"/>
        <w:keepLines w:val="0"/>
        <w:pageBreakBefore w:val="0"/>
        <w:numPr>
          <w:ilvl w:val="0"/>
          <w:numId w:val="34"/>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Nauczyciel dba o dobre imię szkoły. Zobowiązany jest dbać o godność zawodu nauczyciela, w tym przestrzegać zasad współżycia społecznego oraz budować właściwe relacje międzyludzkie.</w:t>
      </w:r>
    </w:p>
    <w:p w14:paraId="7011877C">
      <w:pPr>
        <w:pStyle w:val="5"/>
        <w:keepLines w:val="0"/>
        <w:pageBreakBefore w:val="0"/>
        <w:numPr>
          <w:ilvl w:val="0"/>
          <w:numId w:val="34"/>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Czas pracy nauczyciela zatrudnionego w pełnym wymiarze zajęć wynosi 40 godzin na tydzień.</w:t>
      </w:r>
    </w:p>
    <w:p w14:paraId="5C2A48BC">
      <w:pPr>
        <w:pStyle w:val="5"/>
        <w:keepLines w:val="0"/>
        <w:pageBreakBefore w:val="0"/>
        <w:numPr>
          <w:ilvl w:val="0"/>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W ramach czasu pracy, o którym mowa w ust. 4, oraz ustalonego wynagrodzenia nauczyciel obowiązany jest realizować:</w:t>
      </w:r>
    </w:p>
    <w:p w14:paraId="51C87F3F">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zajęcia dydaktyczne, wychowawcze i opiekuńcze, prowadzone bezpośrednio z uczniami lub wychowankami albo na ich rzecz, w wymiarze określonym w odrębnych przepisach;</w:t>
      </w:r>
    </w:p>
    <w:p w14:paraId="24E41F8A">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inne zajęcia i czynności wynikające z zadań statutowych szkoły, w tym zajęcia opiekuńcze i wychowawcze uwzględniające potrzeby i zainteresowania uczniów;</w:t>
      </w:r>
    </w:p>
    <w:p w14:paraId="5A51031A">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zajęcia i czynności związane z przygotowaniem się do zajęć, samokształceniem i doskonaleniem zawodowym</w:t>
      </w:r>
      <w:r>
        <w:rPr>
          <w:rFonts w:hint="default" w:ascii="Calibri" w:hAnsi="Calibri" w:eastAsia="SimSun" w:cs="Calibri"/>
          <w:b w:val="0"/>
          <w:bCs/>
          <w:color w:val="auto"/>
          <w:sz w:val="24"/>
          <w:szCs w:val="24"/>
          <w:lang w:val="pl-PL"/>
        </w:rPr>
        <w:t>;</w:t>
      </w:r>
    </w:p>
    <w:p w14:paraId="5911BE6C">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godzinę dostępności</w:t>
      </w:r>
      <w:r>
        <w:rPr>
          <w:rStyle w:val="7"/>
          <w:rFonts w:hint="default" w:ascii="Calibri" w:hAnsi="Calibri" w:eastAsia="SimSun" w:cs="Calibri"/>
          <w:b w:val="0"/>
          <w:bCs/>
          <w:color w:val="auto"/>
          <w:sz w:val="24"/>
          <w:szCs w:val="24"/>
          <w:lang w:val="pl-PL"/>
        </w:rPr>
        <w:footnoteReference w:id="1"/>
      </w:r>
      <w:r>
        <w:rPr>
          <w:rFonts w:hint="default" w:ascii="Calibri" w:hAnsi="Calibri" w:eastAsia="SimSun" w:cs="Calibri"/>
          <w:b w:val="0"/>
          <w:bCs/>
          <w:color w:val="auto"/>
          <w:sz w:val="24"/>
          <w:szCs w:val="24"/>
          <w:lang w:val="pl-PL"/>
        </w:rPr>
        <w:t>, w trakcie której odpowiednio do potrzeb prowadzi konsultacje dla uczniów, wychowanków lub ich rodziców.</w:t>
      </w:r>
    </w:p>
    <w:p w14:paraId="19B52FF5">
      <w:pPr>
        <w:pStyle w:val="5"/>
        <w:keepLines w:val="0"/>
        <w:pageBreakBefore w:val="0"/>
        <w:numPr>
          <w:ilvl w:val="0"/>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Nauczyciel w szczególności: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 prowadzi pracę dydaktyczno-wychowawczą i opiekuńczą, jest odpowiedzialny za jakość i wyniki tej pracy oraz bezpieczeństwo powierzonych jego opiece uczniów;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2) przygotowuje się do zajęć, w tym tworzy i doskonali swój warsztat pracy w sposób umożliwiający efektywną realizację powierzonych zadań;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3) przedstawia dyrektorowi szkoły wybrany lub napisany przez siebie program nauczania w celu dopuszczenia do użytku w szkole;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4) przedstawia dyrektorowi szkoły wybrany przez siebie podręcznik w celu włączenia do szkolnego zestawu podręczników;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5) planuje realizację materiału nauczania;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6) stosuje efektywne i atrakcyjne metody nauczania, uczy praktycznego wykorzystywania zdobytej wiedzy i umiejętności;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7) rzetelnie i zgodnie z obowiązującymi przepisami sprawdza i ocenia osiągnięcia uczniów;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8)  realizuje zdania wynikające z programu wychowawczo - profilaktycznego;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9) współpracuje z rodzicami (opiekunami prawnymi) uczniów, a w szczególności rozpoznaje środowisko rodzinne uczniów i wspiera rodziców w działaniach wychowawczych;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10) przekazuje uczniom i ich rodzicom (prawnym opiekunom) informacje wymagane prawem;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11) współpracuje z wychowawcami klas;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12) współpracuje z właściwymi instytucjami w celu wspierania najsłabszych i potrzebujących pomocy uczniów;</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13) indywidualizuje pracę, motywuje uczniów do udziału w konkursach i życiu kulturalnym szkoły;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14) wykonuje zadania związane z przeprowadzaniem różnych  form diagnozowania osiągnięć uczniów;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15) wykonuje czynności administracyjne, w tym rzetelnie i na bieżąco prowadzi dokumentację przebiegu nauczania oraz inną dokumentację szkolną związaną z realizowanymi zadaniami;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16) aktywnie uczestniczy w życiu szkoły, w zebraniach Rady Pedagogicznej i w pracach zespołów nauczycielskich stałych oraz doraźnych zadaniowych powołanych przez dyrektora szkoły;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17) rzetelnie i terminowo wykonuje zadania wynikające z przepisów prawa oraz zlecone przez dyrektora szkoły;</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 xml:space="preserve">18) przestrzega przepisów ppoż., BHP, regulaminów oraz zarządzeń dyrektora szkoły;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19) przestrzega zasad ochrony informacji niejawnych;</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20) dba o powierzony sprzęt i pomoce dydaktyczne.</w:t>
      </w:r>
    </w:p>
    <w:p w14:paraId="7F374BE7">
      <w:pPr>
        <w:pStyle w:val="5"/>
        <w:keepLines w:val="0"/>
        <w:pageBreakBefore w:val="0"/>
        <w:numPr>
          <w:ilvl w:val="0"/>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Nauczyciel wykonuje zadania związane z zapewnieniem bezpieczeństwa uczniom w czasie zajęć organizowanych przez szkołę z uwzględnieniem następujących zasad:</w:t>
      </w:r>
    </w:p>
    <w:p w14:paraId="146E216C">
      <w:pPr>
        <w:pStyle w:val="5"/>
        <w:keepLines w:val="0"/>
        <w:pageBreakBefore w:val="0"/>
        <w:kinsoku/>
        <w:wordWrap/>
        <w:overflowPunct/>
        <w:topLinePunct w:val="0"/>
        <w:bidi w:val="0"/>
        <w:snapToGrid/>
        <w:spacing w:before="0" w:beforeAutospacing="0" w:after="0" w:line="360" w:lineRule="auto"/>
        <w:ind w:left="709"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sprawdza, czy warunki panujące w klasie i innych pomieszczeniach ( np. sala gimnastyczna, biblioteka / czytelna) nie zagrażają bezpieczeństwa uczniów;</w:t>
      </w:r>
    </w:p>
    <w:p w14:paraId="7B1517F2">
      <w:pPr>
        <w:pStyle w:val="5"/>
        <w:keepLines w:val="0"/>
        <w:pageBreakBefore w:val="0"/>
        <w:kinsoku/>
        <w:wordWrap/>
        <w:overflowPunct/>
        <w:topLinePunct w:val="0"/>
        <w:bidi w:val="0"/>
        <w:snapToGrid/>
        <w:spacing w:before="0" w:beforeAutospacing="0" w:after="0" w:line="360" w:lineRule="auto"/>
        <w:ind w:left="709"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w trakcie trwania lekcji nie pozostawia uczniów bez opieki;</w:t>
      </w:r>
    </w:p>
    <w:p w14:paraId="3C86AB42">
      <w:pPr>
        <w:pStyle w:val="5"/>
        <w:keepLines w:val="0"/>
        <w:pageBreakBefore w:val="0"/>
        <w:kinsoku/>
        <w:wordWrap/>
        <w:overflowPunct/>
        <w:topLinePunct w:val="0"/>
        <w:bidi w:val="0"/>
        <w:snapToGrid/>
        <w:spacing w:before="0" w:beforeAutospacing="0" w:after="0" w:line="360" w:lineRule="auto"/>
        <w:ind w:left="709"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w trakcie przerw aktywnie pełni dyżur według ustalonego harmonogramu;</w:t>
      </w:r>
    </w:p>
    <w:p w14:paraId="289ECAD4">
      <w:pPr>
        <w:pStyle w:val="5"/>
        <w:keepLines w:val="0"/>
        <w:pageBreakBefore w:val="0"/>
        <w:kinsoku/>
        <w:wordWrap/>
        <w:overflowPunct/>
        <w:topLinePunct w:val="0"/>
        <w:bidi w:val="0"/>
        <w:snapToGrid/>
        <w:spacing w:before="0" w:beforeAutospacing="0" w:after="0" w:line="360" w:lineRule="auto"/>
        <w:ind w:left="709"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zna i przestrzega przepisy BHP oraz przepisy przeciwpożarowe;</w:t>
      </w:r>
    </w:p>
    <w:p w14:paraId="342821D5">
      <w:pPr>
        <w:pStyle w:val="5"/>
        <w:keepLines w:val="0"/>
        <w:pageBreakBefore w:val="0"/>
        <w:kinsoku/>
        <w:wordWrap/>
        <w:overflowPunct/>
        <w:topLinePunct w:val="0"/>
        <w:bidi w:val="0"/>
        <w:snapToGrid/>
        <w:spacing w:before="0" w:beforeAutospacing="0" w:after="0" w:line="360" w:lineRule="auto"/>
        <w:ind w:left="709"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wycieczki oraz wyjścia poza teren szkoły organizuje z uwzględnieniem zasad bezpieczeństwa uczniów określonych w przepisach szczegółowych;</w:t>
      </w:r>
    </w:p>
    <w:p w14:paraId="4B2E0C58">
      <w:pPr>
        <w:pStyle w:val="5"/>
        <w:keepLines w:val="0"/>
        <w:pageBreakBefore w:val="0"/>
        <w:kinsoku/>
        <w:wordWrap/>
        <w:overflowPunct/>
        <w:topLinePunct w:val="0"/>
        <w:bidi w:val="0"/>
        <w:snapToGrid/>
        <w:spacing w:before="0" w:beforeAutospacing="0" w:after="0" w:line="360" w:lineRule="auto"/>
        <w:ind w:left="709" w:leftChars="0" w:firstLine="0"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6) zawsze reaguje na wszelkie przejawy zachowań, które mogą zagrażać zdrowiu lub życiu uczniów. Sprawowanie opieki nad uczniami przebywającymi w szkole podczas zajęć obowiązkowych i zajęć pozalekcyjnych należy do nauczycieli prowadzących te zajęcia</w:t>
      </w:r>
      <w:r>
        <w:rPr>
          <w:rFonts w:hint="default" w:ascii="Calibri" w:hAnsi="Calibri" w:eastAsia="SimSun" w:cs="Calibri"/>
          <w:b w:val="0"/>
          <w:bCs/>
          <w:color w:val="auto"/>
          <w:sz w:val="24"/>
          <w:szCs w:val="24"/>
          <w:lang w:val="pl-PL"/>
        </w:rPr>
        <w:t>;</w:t>
      </w:r>
    </w:p>
    <w:p w14:paraId="23BA7F16">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43.</w:t>
      </w:r>
    </w:p>
    <w:p w14:paraId="303B461E">
      <w:pPr>
        <w:pStyle w:val="5"/>
        <w:keepLines w:val="0"/>
        <w:pageBreakBefore w:val="0"/>
        <w:numPr>
          <w:ilvl w:val="0"/>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Dyrektor szkoły powierza każdy oddział szczególnej opiece wychowawczej jednemu z nauczycieli uczących w danym oddziale, który pełni funkcję wychowawcy klasy. Do zadań wychowawcy klasy należy:</w:t>
      </w:r>
    </w:p>
    <w:p w14:paraId="352CDCBF">
      <w:pPr>
        <w:pStyle w:val="5"/>
        <w:keepLines w:val="0"/>
        <w:pageBreakBefore w:val="0"/>
        <w:numPr>
          <w:ilvl w:val="1"/>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sprawowanie opieki wychowawczej nad uczniami danej klasy, a w szczególności:</w:t>
      </w:r>
    </w:p>
    <w:p w14:paraId="4BE94872">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tworzenie warunków wspomagających rozwój ucznia, proces jego uczenia się oraz przygotowania do życia w rodzinie i w społeczeństwie;</w:t>
      </w:r>
    </w:p>
    <w:p w14:paraId="321B8367">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inspirowanie i wspomaganie działań zespołowych uczniów;</w:t>
      </w:r>
    </w:p>
    <w:p w14:paraId="238FE81B">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podejmowanie działań umożliwiających rozwiązywanie konfliktów w zespole uczniów pomiędzy uczniami a innymi członkami społeczności szkolnej;</w:t>
      </w:r>
    </w:p>
    <w:p w14:paraId="1CA9B407">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planowanie i organizowanie wspólnie z uczniami i ich rodzicami różnych form życia zespołowego, rozwijających dziecko i integrujących zespół klasowy;</w:t>
      </w:r>
    </w:p>
    <w:p w14:paraId="0BF31DAB">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badanie przyczyn niewłaściwych zachowań uczniów, udzielanie im pomocy, rad i wskazówek w trudnych sytuacjach wychowawczych;</w:t>
      </w:r>
    </w:p>
    <w:p w14:paraId="75FFD0D1">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kształtowanie właściwych relacji między uczniami opartych o życzliwość, współdziałanie, koleżeństwo i przyjaźń;</w:t>
      </w:r>
    </w:p>
    <w:p w14:paraId="39203DDE">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utrzymywanie stałego kontaktu z rodzicami uczniów, informowanie ich o postępach w nauce i zachowaniu uczniów poprzez indywidualne rozmowy, zebrania, angażowanie rodziców w życie klasy i szkoły;</w:t>
      </w:r>
    </w:p>
    <w:p w14:paraId="3C2AEC3A">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współpraca z pedagogiem szkolnym, pedagogiem specjalnym i innymi specjalistami świadczącymi pomoc w rozpoznaniu potrzeb i trudności uczniów, ich problemów zdrowotnych oraz zainteresowań i szczególnych uzdolnień;</w:t>
      </w:r>
    </w:p>
    <w:p w14:paraId="215FEB6A">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zapoznawanie rodziców z planowanymi działaniami wychowawczymi dotyczącymi zespołu klasowego, Statutem oraz dokumentami wewnątrzszkolnymi;</w:t>
      </w:r>
    </w:p>
    <w:p w14:paraId="342CD4BB">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wykonywanie zleconych przez dyrektora szkoły czynności administracyjnych dotyczących klasy, a w szczególności prowadzenie dziennika lekcyjnego, dokonywanie wpisów w arkuszach ocen uczniów oraz wypisywanie świadectw szkolnych;</w:t>
      </w:r>
    </w:p>
    <w:p w14:paraId="400BD69C">
      <w:pPr>
        <w:pStyle w:val="5"/>
        <w:keepLines w:val="0"/>
        <w:pageBreakBefore w:val="0"/>
        <w:numPr>
          <w:ilvl w:val="2"/>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opracowywanie zleconych przez dyrektora szkoły projektów opinii, materiałów analitycznych oraz sprawozdań dotyczących przebiegu i wyników swojej pracy.</w:t>
      </w:r>
    </w:p>
    <w:p w14:paraId="5E1962CF">
      <w:pPr>
        <w:pStyle w:val="5"/>
        <w:keepLines w:val="0"/>
        <w:pageBreakBefore w:val="0"/>
        <w:numPr>
          <w:ilvl w:val="0"/>
          <w:numId w:val="3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 Początkującym nauczycielom - wychowawcom pomocy w realizacji ich zadań udzielają dyrektor szkoły oraz inni doświadczeni nauczyciele wychowawcy.</w:t>
      </w:r>
    </w:p>
    <w:p w14:paraId="165EBE0C">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44.</w:t>
      </w:r>
    </w:p>
    <w:p w14:paraId="75C9CBFB">
      <w:pPr>
        <w:pStyle w:val="5"/>
        <w:keepLines w:val="0"/>
        <w:pageBreakBefore w:val="0"/>
        <w:numPr>
          <w:ilvl w:val="0"/>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szkole zatrudnia się pracowników administracji i obsługi, do obowiązków których w szczególności należy:</w:t>
      </w:r>
    </w:p>
    <w:p w14:paraId="62301BA9">
      <w:pPr>
        <w:pStyle w:val="5"/>
        <w:keepLines w:val="0"/>
        <w:pageBreakBefore w:val="0"/>
        <w:numPr>
          <w:ilvl w:val="1"/>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rzetelne wykonywanie obowiązków zgodnie z przydziałem czynności;</w:t>
      </w:r>
    </w:p>
    <w:p w14:paraId="7DBD4DB4">
      <w:pPr>
        <w:pStyle w:val="5"/>
        <w:keepLines w:val="0"/>
        <w:pageBreakBefore w:val="0"/>
        <w:numPr>
          <w:ilvl w:val="1"/>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przestrzeganie regulaminu pracy;</w:t>
      </w:r>
    </w:p>
    <w:p w14:paraId="48D0AD35">
      <w:pPr>
        <w:pStyle w:val="5"/>
        <w:keepLines w:val="0"/>
        <w:pageBreakBefore w:val="0"/>
        <w:numPr>
          <w:ilvl w:val="1"/>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poszanowanie mienia szkolnego;</w:t>
      </w:r>
    </w:p>
    <w:p w14:paraId="2B0E1A6F">
      <w:pPr>
        <w:pStyle w:val="5"/>
        <w:keepLines w:val="0"/>
        <w:pageBreakBefore w:val="0"/>
        <w:numPr>
          <w:ilvl w:val="1"/>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przestrzeganie zasad współżycia społecznego;</w:t>
      </w:r>
    </w:p>
    <w:p w14:paraId="156DBAC0">
      <w:pPr>
        <w:pStyle w:val="5"/>
        <w:keepLines w:val="0"/>
        <w:pageBreakBefore w:val="0"/>
        <w:numPr>
          <w:ilvl w:val="1"/>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rzetelne wykonywanie bieżących poleceń dyrektora szkoły;</w:t>
      </w:r>
    </w:p>
    <w:p w14:paraId="27A5C1A8">
      <w:pPr>
        <w:pStyle w:val="5"/>
        <w:keepLines w:val="0"/>
        <w:pageBreakBefore w:val="0"/>
        <w:numPr>
          <w:ilvl w:val="1"/>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przestrzeganie tajemnicy służbowej;</w:t>
      </w:r>
    </w:p>
    <w:p w14:paraId="301F31F6">
      <w:pPr>
        <w:pStyle w:val="5"/>
        <w:keepLines w:val="0"/>
        <w:pageBreakBefore w:val="0"/>
        <w:numPr>
          <w:ilvl w:val="0"/>
          <w:numId w:val="3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celu zapewnienia uczniom warunków bezpieczeństwa pracownicy administracji i obsługi w wykonywaniu swoich zadań służbowych uwzględniają:</w:t>
      </w:r>
    </w:p>
    <w:p w14:paraId="656A9159">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sprawną organizację pracy oraz sumienne wykonywanie prac i zadań wpływających na stan bezpieczeństwa uczniów;</w:t>
      </w:r>
    </w:p>
    <w:p w14:paraId="0BA62BDB">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przestrzeganie przepisów oraz zasad bezpieczeństwa i higieny pracy;</w:t>
      </w:r>
    </w:p>
    <w:p w14:paraId="03BCFF0C">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reagowanie na wszelkie przejawy niepożądanych zachowań uczniów poprzez zgłaszanie tych zachowań dyrektorowi szkoły lub nauczycielom;</w:t>
      </w:r>
    </w:p>
    <w:p w14:paraId="2F003F44">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odpowiedzialne pełnienie dyżurów na korytarzu na parterze, zamykanie drzwi wejściowych do szkoły na czas trwania lekcji;</w:t>
      </w:r>
    </w:p>
    <w:p w14:paraId="0E274326">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dbanie o ład i porządek w trakcie wchodzenia i wychodzenia uczniów ze szkoły;</w:t>
      </w:r>
    </w:p>
    <w:p w14:paraId="3CB42F12">
      <w:pPr>
        <w:pStyle w:val="5"/>
        <w:keepLines w:val="0"/>
        <w:pageBreakBefore w:val="0"/>
        <w:numPr>
          <w:ilvl w:val="1"/>
          <w:numId w:val="3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niewpuszczanie na teren szkoły osób nieuprawnionych.</w:t>
      </w:r>
    </w:p>
    <w:p w14:paraId="1502100B">
      <w:pPr>
        <w:pStyle w:val="5"/>
        <w:keepLines w:val="0"/>
        <w:pageBreakBefore w:val="0"/>
        <w:kinsoku/>
        <w:wordWrap/>
        <w:overflowPunct/>
        <w:topLinePunct w:val="0"/>
        <w:bidi w:val="0"/>
        <w:snapToGrid/>
        <w:spacing w:before="0" w:beforeAutospacing="0" w:after="0" w:line="360" w:lineRule="auto"/>
        <w:jc w:val="center"/>
        <w:rPr>
          <w:rStyle w:val="10"/>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45.</w:t>
      </w:r>
    </w:p>
    <w:p w14:paraId="551D34A2">
      <w:pPr>
        <w:keepLines w:val="0"/>
        <w:pageBreakBefore w:val="0"/>
        <w:tabs>
          <w:tab w:val="left" w:pos="1132"/>
        </w:tabs>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1. W szkole wprowadza się następujące formy doradztwa zawodowego:</w:t>
      </w:r>
    </w:p>
    <w:p w14:paraId="7E768D2B">
      <w:pPr>
        <w:keepLines w:val="0"/>
        <w:pageBreakBefore w:val="0"/>
        <w:tabs>
          <w:tab w:val="left" w:pos="1132"/>
        </w:tabs>
        <w:kinsoku/>
        <w:wordWrap/>
        <w:overflowPunct/>
        <w:topLinePunct w:val="0"/>
        <w:bidi w:val="0"/>
        <w:snapToGrid/>
        <w:spacing w:beforeAutospacing="0" w:line="360" w:lineRule="auto"/>
        <w:ind w:firstLine="709" w:firstLineChars="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1) preorientacja zawodowa wprowadzana jest już w przedszkolu podczas bieżącej pracy z uczniem, która wykorzystuje podstawy pedagogiki zabawy, koncentruje się na poznaniu przez dziecko własnych zasobów, poznaniu zawodów i środowiska pracy, realizowana w formie zabaw w naśladownictwo, zabaw konstrukcyjno - manipulacyjnych, zabaw badawczych, zespołowych, gier;</w:t>
      </w:r>
    </w:p>
    <w:p w14:paraId="78A1EDA0">
      <w:pPr>
        <w:keepLines w:val="0"/>
        <w:pageBreakBefore w:val="0"/>
        <w:tabs>
          <w:tab w:val="left" w:pos="1132"/>
        </w:tabs>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2) orientacja zawodowa obejmuje dzieci w klasach I-III oraz IV-VI, realizowana jest podczas bieżącej pracy z uczniem oraz dotyczy poszerzania wiedzy w zakresie:</w:t>
      </w:r>
    </w:p>
    <w:p w14:paraId="179ED9CF">
      <w:pPr>
        <w:keepLines w:val="0"/>
        <w:pageBreakBefore w:val="0"/>
        <w:numPr>
          <w:ilvl w:val="0"/>
          <w:numId w:val="37"/>
        </w:numPr>
        <w:kinsoku/>
        <w:wordWrap/>
        <w:overflowPunct/>
        <w:topLinePunct w:val="0"/>
        <w:bidi w:val="0"/>
        <w:snapToGrid/>
        <w:spacing w:beforeAutospacing="0" w:line="360" w:lineRule="auto"/>
        <w:ind w:left="18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metodologii uczenia się,</w:t>
      </w:r>
    </w:p>
    <w:p w14:paraId="172741DD">
      <w:pPr>
        <w:keepLines w:val="0"/>
        <w:pageBreakBefore w:val="0"/>
        <w:numPr>
          <w:ilvl w:val="0"/>
          <w:numId w:val="37"/>
        </w:numPr>
        <w:kinsoku/>
        <w:wordWrap/>
        <w:overflowPunct/>
        <w:topLinePunct w:val="0"/>
        <w:bidi w:val="0"/>
        <w:snapToGrid/>
        <w:spacing w:beforeAutospacing="0" w:line="360" w:lineRule="auto"/>
        <w:ind w:left="18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radzenia sobie ze stresem,</w:t>
      </w:r>
    </w:p>
    <w:p w14:paraId="0EA92EF4">
      <w:pPr>
        <w:keepLines w:val="0"/>
        <w:pageBreakBefore w:val="0"/>
        <w:numPr>
          <w:ilvl w:val="0"/>
          <w:numId w:val="37"/>
        </w:numPr>
        <w:kinsoku/>
        <w:wordWrap/>
        <w:overflowPunct/>
        <w:topLinePunct w:val="0"/>
        <w:bidi w:val="0"/>
        <w:snapToGrid/>
        <w:spacing w:beforeAutospacing="0" w:line="360" w:lineRule="auto"/>
        <w:ind w:left="18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treningu twórczego myślenia,</w:t>
      </w:r>
    </w:p>
    <w:p w14:paraId="7C37134F">
      <w:pPr>
        <w:keepLines w:val="0"/>
        <w:pageBreakBefore w:val="0"/>
        <w:numPr>
          <w:ilvl w:val="0"/>
          <w:numId w:val="37"/>
        </w:numPr>
        <w:kinsoku/>
        <w:wordWrap/>
        <w:overflowPunct/>
        <w:topLinePunct w:val="0"/>
        <w:bidi w:val="0"/>
        <w:snapToGrid/>
        <w:spacing w:beforeAutospacing="0" w:line="360" w:lineRule="auto"/>
        <w:ind w:left="18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komunikacji, asertywności,</w:t>
      </w:r>
    </w:p>
    <w:p w14:paraId="2190ADE1">
      <w:pPr>
        <w:keepLines w:val="0"/>
        <w:pageBreakBefore w:val="0"/>
        <w:numPr>
          <w:ilvl w:val="0"/>
          <w:numId w:val="37"/>
        </w:numPr>
        <w:kinsoku/>
        <w:wordWrap/>
        <w:overflowPunct/>
        <w:topLinePunct w:val="0"/>
        <w:bidi w:val="0"/>
        <w:snapToGrid/>
        <w:spacing w:beforeAutospacing="0" w:line="360" w:lineRule="auto"/>
        <w:ind w:left="18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współpracy w grupie,</w:t>
      </w:r>
    </w:p>
    <w:p w14:paraId="195F0E59">
      <w:pPr>
        <w:keepLines w:val="0"/>
        <w:pageBreakBefore w:val="0"/>
        <w:numPr>
          <w:ilvl w:val="0"/>
          <w:numId w:val="37"/>
        </w:numPr>
        <w:kinsoku/>
        <w:wordWrap/>
        <w:overflowPunct/>
        <w:topLinePunct w:val="0"/>
        <w:bidi w:val="0"/>
        <w:snapToGrid/>
        <w:spacing w:beforeAutospacing="0" w:line="360" w:lineRule="auto"/>
        <w:ind w:left="186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podejmowania decyzji,</w:t>
      </w:r>
    </w:p>
    <w:p w14:paraId="0F051B80">
      <w:pPr>
        <w:keepLines w:val="0"/>
        <w:pageBreakBefore w:val="0"/>
        <w:numPr>
          <w:ilvl w:val="0"/>
          <w:numId w:val="37"/>
        </w:numPr>
        <w:kinsoku/>
        <w:wordWrap/>
        <w:overflowPunct/>
        <w:topLinePunct w:val="0"/>
        <w:bidi w:val="0"/>
        <w:snapToGrid/>
        <w:spacing w:beforeAutospacing="0" w:line="360" w:lineRule="auto"/>
        <w:ind w:left="1860" w:leftChars="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wiedzy o zawodach i środowisku pracy;</w:t>
      </w:r>
    </w:p>
    <w:p w14:paraId="791701B7">
      <w:pPr>
        <w:keepLines w:val="0"/>
        <w:pageBreakBefore w:val="0"/>
        <w:tabs>
          <w:tab w:val="left" w:pos="1132"/>
        </w:tabs>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3) doradztwo zawodowe organizowane dla uczniów klas VII i VIII organizowane w formie zajęć z zakresu doradztwa zawodowego oraz zajęć związanych z wyborem kierunku kształcenia i zawodu</w:t>
      </w:r>
      <w:r>
        <w:rPr>
          <w:rStyle w:val="10"/>
          <w:rFonts w:hint="default" w:ascii="Calibri" w:hAnsi="Calibri" w:eastAsia="SimSun" w:cs="Calibri"/>
          <w:b w:val="0"/>
          <w:bCs/>
          <w:color w:val="auto"/>
          <w:sz w:val="24"/>
          <w:szCs w:val="24"/>
          <w:lang w:val="pl-PL"/>
        </w:rPr>
        <w:t xml:space="preserve"> </w:t>
      </w:r>
      <w:r>
        <w:rPr>
          <w:rStyle w:val="10"/>
          <w:rFonts w:hint="default" w:ascii="Calibri" w:hAnsi="Calibri" w:eastAsia="SimSun" w:cs="Calibri"/>
          <w:b w:val="0"/>
          <w:bCs/>
          <w:color w:val="auto"/>
          <w:sz w:val="24"/>
          <w:szCs w:val="24"/>
        </w:rPr>
        <w:t>realizowanych w ramach pomocy psychologiczno-pedagogicznej, których celem jest:</w:t>
      </w:r>
    </w:p>
    <w:p w14:paraId="7ABDC31C">
      <w:pPr>
        <w:keepLines w:val="0"/>
        <w:pageBreakBefore w:val="0"/>
        <w:numPr>
          <w:ilvl w:val="0"/>
          <w:numId w:val="38"/>
        </w:numPr>
        <w:tabs>
          <w:tab w:val="left" w:pos="0"/>
          <w:tab w:val="clear" w:pos="-420"/>
        </w:tabs>
        <w:kinsoku/>
        <w:wordWrap/>
        <w:overflowPunct/>
        <w:topLinePunct w:val="0"/>
        <w:bidi w:val="0"/>
        <w:snapToGrid/>
        <w:spacing w:beforeAutospacing="0" w:line="360" w:lineRule="auto"/>
        <w:ind w:left="144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przygotowanie młodzieży do podjęcia trafnych decyzji edukacyjno – zawodowych, wyboru szkoły i zawodu zgodnych z zainteresowaniami i uzdolnieniami oraz do roli pracownika na współczesnym rynku pracy,</w:t>
      </w:r>
    </w:p>
    <w:p w14:paraId="785564CB">
      <w:pPr>
        <w:keepLines w:val="0"/>
        <w:pageBreakBefore w:val="0"/>
        <w:numPr>
          <w:ilvl w:val="0"/>
          <w:numId w:val="38"/>
        </w:numPr>
        <w:tabs>
          <w:tab w:val="left" w:pos="0"/>
          <w:tab w:val="clear" w:pos="-420"/>
        </w:tabs>
        <w:kinsoku/>
        <w:wordWrap/>
        <w:overflowPunct/>
        <w:topLinePunct w:val="0"/>
        <w:bidi w:val="0"/>
        <w:snapToGrid/>
        <w:spacing w:beforeAutospacing="0" w:line="360" w:lineRule="auto"/>
        <w:ind w:left="144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radzenia sobie z ciągłymi zmianami,</w:t>
      </w:r>
    </w:p>
    <w:p w14:paraId="7830B91B">
      <w:pPr>
        <w:keepLines w:val="0"/>
        <w:pageBreakBefore w:val="0"/>
        <w:numPr>
          <w:ilvl w:val="0"/>
          <w:numId w:val="38"/>
        </w:numPr>
        <w:tabs>
          <w:tab w:val="left" w:pos="0"/>
          <w:tab w:val="clear" w:pos="-420"/>
        </w:tabs>
        <w:kinsoku/>
        <w:wordWrap/>
        <w:overflowPunct/>
        <w:topLinePunct w:val="0"/>
        <w:bidi w:val="0"/>
        <w:snapToGrid/>
        <w:spacing w:beforeAutospacing="0" w:line="360" w:lineRule="auto"/>
        <w:ind w:left="144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kształtowanie proaktywnych postaw we współczesnym świecie.</w:t>
      </w:r>
    </w:p>
    <w:p w14:paraId="7B148B12">
      <w:pPr>
        <w:keepNext w:val="0"/>
        <w:keepLines w:val="0"/>
        <w:pageBreakBefore w:val="0"/>
        <w:widowControl/>
        <w:numPr>
          <w:ilvl w:val="0"/>
          <w:numId w:val="0"/>
        </w:numPr>
        <w:kinsoku/>
        <w:wordWrap/>
        <w:overflowPunct/>
        <w:topLinePunct w:val="0"/>
        <w:bidi w:val="0"/>
        <w:snapToGrid/>
        <w:spacing w:beforeAutospacing="0" w:line="360" w:lineRule="auto"/>
        <w:ind w:firstLine="709"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4) </w:t>
      </w:r>
      <w:r>
        <w:rPr>
          <w:rFonts w:hint="default" w:ascii="Calibri" w:hAnsi="Calibri" w:eastAsia="SimSun" w:cs="Calibri"/>
          <w:b w:val="0"/>
          <w:bCs/>
          <w:color w:val="auto"/>
          <w:sz w:val="24"/>
          <w:szCs w:val="24"/>
          <w:highlight w:val="none"/>
          <w:shd w:val="clear" w:color="auto" w:fill="auto"/>
          <w:lang w:eastAsia="pl-PL"/>
        </w:rPr>
        <w:t xml:space="preserve">Do zadań doradcy zawodowego należy w szczególności: </w:t>
      </w:r>
    </w:p>
    <w:p w14:paraId="46B9BB35">
      <w:pPr>
        <w:keepNext w:val="0"/>
        <w:keepLines w:val="0"/>
        <w:pageBreakBefore w:val="0"/>
        <w:widowControl/>
        <w:numPr>
          <w:ilvl w:val="0"/>
          <w:numId w:val="0"/>
        </w:numPr>
        <w:shd w:val="clear" w:color="auto" w:fill="FFFFFF"/>
        <w:kinsoku/>
        <w:wordWrap/>
        <w:overflowPunct/>
        <w:topLinePunct w:val="0"/>
        <w:bidi w:val="0"/>
        <w:snapToGrid/>
        <w:spacing w:beforeAutospacing="0" w:line="360" w:lineRule="auto"/>
        <w:ind w:left="709" w:leftChars="0" w:firstLine="709"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 xml:space="preserve">a) </w:t>
      </w:r>
      <w:r>
        <w:rPr>
          <w:rFonts w:hint="default" w:ascii="Calibri" w:hAnsi="Calibri" w:eastAsia="SimSun" w:cs="Calibri"/>
          <w:b w:val="0"/>
          <w:bCs/>
          <w:color w:val="auto"/>
          <w:sz w:val="24"/>
          <w:szCs w:val="24"/>
          <w:highlight w:val="none"/>
          <w:shd w:val="clear" w:color="auto" w:fill="auto"/>
          <w:lang w:eastAsia="pl-PL"/>
        </w:rPr>
        <w:t xml:space="preserve">prowadzenie zajęć związanych z wyborem kierunku kształcenia i zawodu z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uwzględnieniem rozpoznanych mocnych stron, predyspozycji, zainteresowań i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uzdolnień uczniów;</w:t>
      </w:r>
    </w:p>
    <w:p w14:paraId="3E396461">
      <w:pPr>
        <w:keepNext w:val="0"/>
        <w:keepLines w:val="0"/>
        <w:pageBreakBefore w:val="0"/>
        <w:widowControl/>
        <w:shd w:val="clear" w:color="auto" w:fill="FFFFFF"/>
        <w:kinsoku/>
        <w:wordWrap/>
        <w:overflowPunct/>
        <w:topLinePunct w:val="0"/>
        <w:bidi w:val="0"/>
        <w:snapToGrid/>
        <w:spacing w:beforeAutospacing="0" w:line="360" w:lineRule="auto"/>
        <w:ind w:left="709" w:leftChars="0" w:firstLine="709"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 xml:space="preserve">b) </w:t>
      </w:r>
      <w:r>
        <w:rPr>
          <w:rFonts w:hint="default" w:ascii="Calibri" w:hAnsi="Calibri" w:eastAsia="SimSun" w:cs="Calibri"/>
          <w:b w:val="0"/>
          <w:bCs/>
          <w:color w:val="auto"/>
          <w:sz w:val="24"/>
          <w:szCs w:val="24"/>
          <w:highlight w:val="none"/>
          <w:shd w:val="clear" w:color="auto" w:fill="auto"/>
          <w:lang w:eastAsia="pl-PL"/>
        </w:rPr>
        <w:t xml:space="preserve">współpraca z innymi nauczycielami w tworzeniu i zapewnieniu ciągłości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działań w zakresie zajęć związanych z wyborem kierunku kształcenia i zawodu;</w:t>
      </w:r>
    </w:p>
    <w:p w14:paraId="2B97A9AC">
      <w:pPr>
        <w:keepLines w:val="0"/>
        <w:pageBreakBefore w:val="0"/>
        <w:numPr>
          <w:ilvl w:val="0"/>
          <w:numId w:val="0"/>
        </w:numPr>
        <w:kinsoku/>
        <w:wordWrap/>
        <w:overflowPunct/>
        <w:topLinePunct w:val="0"/>
        <w:bidi w:val="0"/>
        <w:snapToGrid/>
        <w:spacing w:beforeAutospacing="0" w:line="360" w:lineRule="auto"/>
        <w:ind w:left="709" w:leftChars="0"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highlight w:val="none"/>
          <w:shd w:val="clear" w:color="auto" w:fill="auto"/>
          <w:lang w:val="en-US" w:eastAsia="pl-PL"/>
        </w:rPr>
        <w:t xml:space="preserve">c) </w:t>
      </w:r>
      <w:r>
        <w:rPr>
          <w:rFonts w:hint="default" w:ascii="Calibri" w:hAnsi="Calibri" w:eastAsia="SimSun" w:cs="Calibri"/>
          <w:b w:val="0"/>
          <w:bCs/>
          <w:color w:val="auto"/>
          <w:sz w:val="24"/>
          <w:szCs w:val="24"/>
          <w:highlight w:val="none"/>
          <w:shd w:val="clear" w:color="auto" w:fill="auto"/>
          <w:lang w:eastAsia="pl-PL"/>
        </w:rPr>
        <w:t xml:space="preserve">wspieranie nauczycieli, wychowawców grup wychowawczych i innych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specjalistów w </w:t>
      </w:r>
      <w:r>
        <w:rPr>
          <w:rFonts w:hint="default" w:ascii="Calibri" w:hAnsi="Calibri" w:eastAsia="SimSun" w:cs="Calibri"/>
          <w:b w:val="0"/>
          <w:bCs/>
          <w:color w:val="auto"/>
          <w:sz w:val="24"/>
          <w:szCs w:val="24"/>
          <w:highlight w:val="none"/>
          <w:shd w:val="clear" w:color="auto" w:fill="auto"/>
          <w:lang w:val="en-US" w:eastAsia="pl-PL"/>
        </w:rPr>
        <w:t>udzielaniu pomocy psychologiczno-pedagogicznej.</w:t>
      </w:r>
    </w:p>
    <w:p w14:paraId="4B336A16">
      <w:pPr>
        <w:pStyle w:val="25"/>
        <w:keepLines w:val="0"/>
        <w:kinsoku/>
        <w:wordWrap/>
        <w:overflowPunct/>
        <w:topLinePunct w:val="0"/>
        <w:bidi w:val="0"/>
        <w:snapToGrid/>
        <w:rPr>
          <w:rFonts w:hint="default" w:ascii="Calibri" w:hAnsi="Calibri" w:cs="Calibri"/>
          <w:color w:val="auto"/>
        </w:rPr>
      </w:pPr>
      <w:bookmarkStart w:id="46" w:name="_Toc15182"/>
      <w:r>
        <w:rPr>
          <w:rFonts w:hint="default" w:ascii="Calibri" w:hAnsi="Calibri" w:cs="Calibri"/>
          <w:color w:val="auto"/>
        </w:rPr>
        <w:t>§ 46.</w:t>
      </w:r>
      <w:bookmarkEnd w:id="46"/>
    </w:p>
    <w:p w14:paraId="784E78CF">
      <w:pPr>
        <w:pStyle w:val="25"/>
        <w:keepLines w:val="0"/>
        <w:kinsoku/>
        <w:wordWrap/>
        <w:overflowPunct/>
        <w:topLinePunct w:val="0"/>
        <w:bidi w:val="0"/>
        <w:snapToGrid/>
        <w:rPr>
          <w:rFonts w:hint="default" w:ascii="Calibri" w:hAnsi="Calibri" w:cs="Calibri"/>
          <w:color w:val="auto"/>
          <w:lang w:val="en-US" w:eastAsia="pl-PL"/>
        </w:rPr>
      </w:pPr>
      <w:bookmarkStart w:id="47" w:name="_Toc14343"/>
      <w:r>
        <w:rPr>
          <w:rFonts w:hint="default" w:ascii="Calibri" w:hAnsi="Calibri" w:cs="Calibri"/>
          <w:color w:val="auto"/>
          <w:lang w:val="en-US" w:eastAsia="pl-PL"/>
        </w:rPr>
        <w:t>Pedagog szkolny, Pedagog specjalny, Terapeuta pedagogiczny, Logopeda</w:t>
      </w:r>
      <w:bookmarkEnd w:id="47"/>
    </w:p>
    <w:p w14:paraId="3295FB91">
      <w:pPr>
        <w:pStyle w:val="26"/>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Do zadań pedagoga szkolnego należy w szczególności:</w:t>
      </w:r>
    </w:p>
    <w:p w14:paraId="70E5C00B">
      <w:pPr>
        <w:keepLines w:val="0"/>
        <w:pageBreakBefore w:val="0"/>
        <w:numPr>
          <w:ilvl w:val="0"/>
          <w:numId w:val="3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rozpoznawanie indywidualnych potrzeb uczniów oraz analizowanie przyczyn niepowodzeń szkolnych,</w:t>
      </w:r>
    </w:p>
    <w:p w14:paraId="72CAE67D">
      <w:pPr>
        <w:keepLines w:val="0"/>
        <w:pageBreakBefore w:val="0"/>
        <w:numPr>
          <w:ilvl w:val="0"/>
          <w:numId w:val="3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określanie form i sposobów udzielania uczniom, w tym uczniom z wybitnymi uzdolnieniami, pomocy psychologiczno – pedagogicznej odpowiednio do rozpoznanych potrzeb,</w:t>
      </w:r>
    </w:p>
    <w:p w14:paraId="6791A48A">
      <w:pPr>
        <w:keepLines w:val="0"/>
        <w:pageBreakBefore w:val="0"/>
        <w:numPr>
          <w:ilvl w:val="0"/>
          <w:numId w:val="3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organizowanie i prowadzenie różnych form pomocy psychologiczno – pedagogicznej dla uczniów, rodziców i nauczycieli,</w:t>
      </w:r>
    </w:p>
    <w:p w14:paraId="0FB4B588">
      <w:pPr>
        <w:keepLines w:val="0"/>
        <w:pageBreakBefore w:val="0"/>
        <w:numPr>
          <w:ilvl w:val="0"/>
          <w:numId w:val="3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wspieranie działań wychowawczych i opiekuńczych nauczycieli, wynikających                   z programu wychowawczo - profilaktycznego,</w:t>
      </w:r>
    </w:p>
    <w:p w14:paraId="6858F293">
      <w:pPr>
        <w:keepLines w:val="0"/>
        <w:pageBreakBefore w:val="0"/>
        <w:numPr>
          <w:ilvl w:val="0"/>
          <w:numId w:val="3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działanie na rzecz zorganizowania opieki i pomocy materialnej uczniom znajdującym się w trudnej sytuacji życiowej.</w:t>
      </w:r>
    </w:p>
    <w:p w14:paraId="14CFCC2E">
      <w:pPr>
        <w:pStyle w:val="33"/>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Do zadań pedagoga specjalnego</w:t>
      </w:r>
      <w:r>
        <w:rPr>
          <w:rStyle w:val="7"/>
          <w:rFonts w:hint="default" w:ascii="Calibri" w:hAnsi="Calibri" w:eastAsia="SimSun" w:cs="Calibri"/>
          <w:b w:val="0"/>
          <w:bCs/>
          <w:color w:val="auto"/>
          <w:sz w:val="24"/>
          <w:szCs w:val="24"/>
        </w:rPr>
        <w:footnoteReference w:id="2"/>
      </w:r>
      <w:r>
        <w:rPr>
          <w:rFonts w:hint="default" w:ascii="Calibri" w:hAnsi="Calibri" w:eastAsia="SimSun" w:cs="Calibri"/>
          <w:b w:val="0"/>
          <w:bCs/>
          <w:color w:val="auto"/>
          <w:sz w:val="24"/>
          <w:szCs w:val="24"/>
        </w:rPr>
        <w:t xml:space="preserve"> należy w szczególności:</w:t>
      </w:r>
    </w:p>
    <w:p w14:paraId="7CD0E0CE">
      <w:pPr>
        <w:pStyle w:val="33"/>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1)  prowadzenie wspólnie z innymi nauczycielami, specjalistami i wychowawcami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grup wychowawczych pracę wychowawczą z uczniami niepełnosprawnymi,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niedostosowanymi społecznie oraz zagrożonymi niedostosowaniem społecznym;</w:t>
      </w:r>
    </w:p>
    <w:p w14:paraId="7A8FE28E">
      <w:pPr>
        <w:pStyle w:val="33"/>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3) uczestniczenie, w miarę potrzeb, w zajęciach edukacyjnych prowadzonych przez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innych nauczycieli oraz w zintegrowanych działaniach i zajęciach, określonych w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programie, realizowanych przez nauczycieli, specjalistów i wychowawców grup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wychowawczych;</w:t>
      </w:r>
    </w:p>
    <w:p w14:paraId="2BF6D612">
      <w:pPr>
        <w:pStyle w:val="33"/>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4) udzielanie pomocy nauczycielom prowadzącym zajęcia edukacyjne oraz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nauczycielom, specjalistom i wychowawcom grup wychowawczych realizującym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zintegrowane działania i zajęcia, określone w programie, w doborze form i metod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pracy z uczniami niepełnosprawnymi, niedostosowanymi społecznie oraz zagrożonymi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niedostosowaniem społecznym;</w:t>
      </w:r>
    </w:p>
    <w:p w14:paraId="7A996E34">
      <w:pPr>
        <w:pStyle w:val="33"/>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5) przygotowanie wraz z zespołem psychologiczno - pedagogicznym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Wielospecjalistycznej Oceny Poziomu Funkcjonowania Ucznia, Indywidualnego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Programu Edukacyjno – Terapeutycznego oraz jego ewaluacji;</w:t>
      </w:r>
    </w:p>
    <w:p w14:paraId="1251222A">
      <w:pPr>
        <w:pStyle w:val="33"/>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7) koordynowanie realizacji zaleceń zawartych w orzeczeniu o potrzebie kształcenia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specjalnego;</w:t>
      </w:r>
    </w:p>
    <w:p w14:paraId="00B10FA8">
      <w:pPr>
        <w:pStyle w:val="33"/>
        <w:keepLines w:val="0"/>
        <w:pageBreakBefore w:val="0"/>
        <w:kinsoku/>
        <w:wordWrap/>
        <w:overflowPunct/>
        <w:topLinePunct w:val="0"/>
        <w:bidi w:val="0"/>
        <w:snapToGrid/>
        <w:spacing w:beforeAutospacing="0" w:line="360" w:lineRule="auto"/>
        <w:ind w:firstLine="709" w:firstLineChars="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8) współorganizowanie procesu kształcenia oraz pracy specjalistów.</w:t>
      </w:r>
    </w:p>
    <w:p w14:paraId="5366787C">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 xml:space="preserve">3. </w:t>
      </w:r>
      <w:r>
        <w:rPr>
          <w:rFonts w:hint="default" w:ascii="Calibri" w:hAnsi="Calibri" w:eastAsia="SimSun" w:cs="Calibri"/>
          <w:b w:val="0"/>
          <w:bCs/>
          <w:color w:val="auto"/>
          <w:sz w:val="24"/>
          <w:szCs w:val="24"/>
          <w:highlight w:val="none"/>
          <w:shd w:val="clear" w:color="auto" w:fill="auto"/>
          <w:lang w:eastAsia="pl-PL"/>
        </w:rPr>
        <w:t xml:space="preserve">Do zadań terapeuty pedagogicznego należy w szczególności: </w:t>
      </w:r>
    </w:p>
    <w:p w14:paraId="7E4BD3FC">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 xml:space="preserve">1) prowadzenie badań diagnostycznych uczniów z zaburzeniami i odchyleniami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rozwojowymi lub specyficznymi trudnościami w uczeniu się w celu rozpoznawania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trudności oraz monitorowania efektów oddziaływań terapeutycznych;</w:t>
      </w:r>
    </w:p>
    <w:p w14:paraId="2020512A">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 xml:space="preserve">2) rozpoznawanie przyczyn utrudniających uczniom aktywne i pełne uczestnictwo w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życiu szkoły;</w:t>
      </w:r>
    </w:p>
    <w:p w14:paraId="3433337C">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 xml:space="preserve">3) prowadzenie zajęć korekcyjno-kompensacyjnych oraz innych zajęć o charakterze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terapeutycznym;</w:t>
      </w:r>
    </w:p>
    <w:p w14:paraId="15C9DC0D">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 xml:space="preserve">4) podejmowanie działań profilaktycznych zapobiegających niepowodzeniom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edukacyjnym uczniów, we współpracy z rodzicami uczniów;</w:t>
      </w:r>
    </w:p>
    <w:p w14:paraId="0C62B974">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5) wspieranie nauczycieli i innych specjalistów w:</w:t>
      </w:r>
    </w:p>
    <w:p w14:paraId="6463CE64">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1416"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 xml:space="preserve">a) rozpoznawaniu indywidualnych potrzeb rozwojowych i edukacyjnych oraz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możliwości psychofizycznych uczniów w celu określenia mocnych stron, predyspozycji,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zainteresowań i uzdolnień uczniów oraz przyczyn niepowodzeń edukacyjnych lub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 xml:space="preserve">trudności w funkcjonowaniu uczniów, w tym barier i ograniczeń utrudniających </w:t>
      </w:r>
      <w:r>
        <w:rPr>
          <w:rFonts w:hint="default" w:ascii="Calibri" w:hAnsi="Calibri" w:eastAsia="SimSun" w:cs="Calibri"/>
          <w:b w:val="0"/>
          <w:bCs/>
          <w:color w:val="auto"/>
          <w:sz w:val="24"/>
          <w:szCs w:val="24"/>
          <w:highlight w:val="none"/>
          <w:shd w:val="clear" w:color="auto" w:fill="auto"/>
          <w:lang w:val="en-US" w:eastAsia="pl-PL"/>
        </w:rPr>
        <w:tab/>
      </w:r>
      <w:r>
        <w:rPr>
          <w:rFonts w:hint="default" w:ascii="Calibri" w:hAnsi="Calibri" w:eastAsia="SimSun" w:cs="Calibri"/>
          <w:b w:val="0"/>
          <w:bCs/>
          <w:color w:val="auto"/>
          <w:sz w:val="24"/>
          <w:szCs w:val="24"/>
          <w:highlight w:val="none"/>
          <w:shd w:val="clear" w:color="auto" w:fill="auto"/>
          <w:lang w:eastAsia="pl-PL"/>
        </w:rPr>
        <w:t>funkcjonowanie ucznia i jego uczestnictwo w życiu szkoły,</w:t>
      </w:r>
    </w:p>
    <w:p w14:paraId="4E5E52FE">
      <w:pPr>
        <w:keepNext w:val="0"/>
        <w:keepLines w:val="0"/>
        <w:pageBreakBefore w:val="0"/>
        <w:widowControl/>
        <w:shd w:val="clear" w:color="auto" w:fill="FFFFFF"/>
        <w:kinsoku/>
        <w:wordWrap/>
        <w:overflowPunct/>
        <w:topLinePunct w:val="0"/>
        <w:bidi w:val="0"/>
        <w:snapToGrid/>
        <w:spacing w:beforeAutospacing="0" w:line="360" w:lineRule="auto"/>
        <w:ind w:left="120" w:leftChars="50" w:firstLine="1416" w:firstLineChars="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eastAsia="pl-PL"/>
        </w:rPr>
        <w:t>b) udzielaniu pomocy psychologiczno-pedagogicznej.</w:t>
      </w:r>
    </w:p>
    <w:p w14:paraId="4239217A">
      <w:pPr>
        <w:keepNext w:val="0"/>
        <w:keepLines w:val="0"/>
        <w:pageBreakBefore w:val="0"/>
        <w:widowControl/>
        <w:numPr>
          <w:ilvl w:val="0"/>
          <w:numId w:val="0"/>
        </w:numPr>
        <w:kinsoku/>
        <w:wordWrap/>
        <w:overflowPunct/>
        <w:topLinePunct w:val="0"/>
        <w:bidi w:val="0"/>
        <w:snapToGrid/>
        <w:spacing w:beforeAutospacing="0" w:line="360" w:lineRule="auto"/>
        <w:ind w:left="360" w:left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lang w:val="pl-PL"/>
        </w:rPr>
        <w:t>4.</w:t>
      </w:r>
      <w:r>
        <w:rPr>
          <w:rFonts w:hint="default" w:ascii="Calibri" w:hAnsi="Calibri" w:eastAsia="SimSun" w:cs="Calibri"/>
          <w:b w:val="0"/>
          <w:bCs/>
          <w:color w:val="auto"/>
          <w:sz w:val="24"/>
          <w:szCs w:val="24"/>
          <w:highlight w:val="none"/>
          <w:shd w:val="clear" w:color="auto" w:fill="auto"/>
        </w:rPr>
        <w:t xml:space="preserve">Do zadań logopedy należy: </w:t>
      </w:r>
    </w:p>
    <w:p w14:paraId="7C981298">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diagnozowanie logopedyczne, w tym prowadzenie badań przesiewowych w celu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ustalenia stanu mowy oraz poziomu rozwoju językowego uczniów; </w:t>
      </w:r>
    </w:p>
    <w:p w14:paraId="5DD9EF6D">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rPr>
        <w:t xml:space="preserve">prowadzenie zajęć logopedycznych oraz porad i konsultacji dla uczniów i rodziców w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zakresie stymulacji rozwoju mowy uczniów i eliminowania jej zaburzeń; </w:t>
      </w:r>
    </w:p>
    <w:p w14:paraId="073181BA">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rPr>
        <w:t xml:space="preserve">podejmowanie działań logopedycznych zapobiegających powstawaniu zaburzeń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komunikacji językowej we współpracy z rodzicami ucznia; </w:t>
      </w:r>
    </w:p>
    <w:p w14:paraId="6DD978B5">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rPr>
        <w:t xml:space="preserve">udzielanie instruktażu rodzicom w celu utrwalania ćwiczeń logopedycznych w domu; </w:t>
      </w:r>
    </w:p>
    <w:p w14:paraId="33A17030">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rPr>
        <w:t xml:space="preserve">prowadzenie pomocy psychologiczno – pedagogicznej; </w:t>
      </w:r>
    </w:p>
    <w:p w14:paraId="12C55421">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rPr>
        <w:t xml:space="preserve">prowadzenie dokumentacji pracy, zgodnie z przepisami obowiązującymi w szkole; </w:t>
      </w:r>
    </w:p>
    <w:p w14:paraId="2064393B">
      <w:pPr>
        <w:keepNext w:val="0"/>
        <w:keepLines w:val="0"/>
        <w:pageBreakBefore w:val="0"/>
        <w:widowControl/>
        <w:numPr>
          <w:ilvl w:val="0"/>
          <w:numId w:val="40"/>
        </w:numPr>
        <w:kinsoku/>
        <w:wordWrap/>
        <w:overflowPunct/>
        <w:topLinePunct w:val="0"/>
        <w:bidi w:val="0"/>
        <w:snapToGrid/>
        <w:spacing w:beforeAutospacing="0" w:line="360" w:lineRule="auto"/>
        <w:ind w:left="540" w:leftChars="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rPr>
        <w:t xml:space="preserve">wspieranie nauczycieli, wychowawców grup wychowawczych i innych specjalistów w: </w:t>
      </w:r>
    </w:p>
    <w:p w14:paraId="5E543AD1">
      <w:pPr>
        <w:keepNext w:val="0"/>
        <w:keepLines w:val="0"/>
        <w:pageBreakBefore w:val="0"/>
        <w:widowControl/>
        <w:numPr>
          <w:ilvl w:val="0"/>
          <w:numId w:val="41"/>
        </w:numPr>
        <w:kinsoku/>
        <w:wordWrap/>
        <w:overflowPunct/>
        <w:topLinePunct w:val="0"/>
        <w:bidi w:val="0"/>
        <w:snapToGrid/>
        <w:spacing w:beforeAutospacing="0" w:line="360" w:lineRule="auto"/>
        <w:ind w:left="960" w:left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14:paraId="13A01A5F">
      <w:pPr>
        <w:keepNext w:val="0"/>
        <w:keepLines w:val="0"/>
        <w:pageBreakBefore w:val="0"/>
        <w:widowControl/>
        <w:numPr>
          <w:ilvl w:val="0"/>
          <w:numId w:val="41"/>
        </w:numPr>
        <w:kinsoku/>
        <w:wordWrap/>
        <w:overflowPunct/>
        <w:topLinePunct w:val="0"/>
        <w:bidi w:val="0"/>
        <w:snapToGrid/>
        <w:spacing w:beforeAutospacing="0" w:line="360" w:lineRule="auto"/>
        <w:ind w:left="960" w:leftChars="0"/>
        <w:jc w:val="both"/>
        <w:textAlignment w:val="auto"/>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highlight w:val="none"/>
          <w:shd w:val="clear" w:color="auto" w:fill="auto"/>
        </w:rPr>
        <w:t xml:space="preserve">udzielaniu pomocy psychologiczno-pedagogicznej. </w:t>
      </w:r>
    </w:p>
    <w:p w14:paraId="0AD7EE64">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47.</w:t>
      </w:r>
    </w:p>
    <w:p w14:paraId="2DC1CB5E">
      <w:pPr>
        <w:pStyle w:val="26"/>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W szkole utworzone są stanowiska:</w:t>
      </w:r>
    </w:p>
    <w:p w14:paraId="218FF6E6">
      <w:pPr>
        <w:pStyle w:val="34"/>
        <w:keepLines w:val="0"/>
        <w:pageBreakBefore w:val="0"/>
        <w:numPr>
          <w:ilvl w:val="0"/>
          <w:numId w:val="4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sekretarki,</w:t>
      </w:r>
    </w:p>
    <w:p w14:paraId="2FF9F63C">
      <w:pPr>
        <w:pStyle w:val="34"/>
        <w:keepLines w:val="0"/>
        <w:pageBreakBefore w:val="0"/>
        <w:numPr>
          <w:ilvl w:val="0"/>
          <w:numId w:val="4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woźnego,</w:t>
      </w:r>
    </w:p>
    <w:p w14:paraId="328B6AD3">
      <w:pPr>
        <w:pStyle w:val="34"/>
        <w:keepLines w:val="0"/>
        <w:pageBreakBefore w:val="0"/>
        <w:numPr>
          <w:ilvl w:val="0"/>
          <w:numId w:val="42"/>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sprzątaczki.</w:t>
      </w:r>
    </w:p>
    <w:p w14:paraId="7C768839">
      <w:pPr>
        <w:pStyle w:val="26"/>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Indywidualne zakresy obowiązków pracowników w wyżej wymienionych stanowiskach znajdują się w teczkach akt osobowych.</w:t>
      </w:r>
    </w:p>
    <w:p w14:paraId="7C2B0545">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48.</w:t>
      </w:r>
    </w:p>
    <w:p w14:paraId="62678912">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Wszyscy pracownicy szkoły zobowiązani są do odpowiedzialności za życie i zdrowie powierzonych ich opiece uczniów.</w:t>
      </w:r>
    </w:p>
    <w:p w14:paraId="62230058">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Sprawowanie opieki nad uczniami przebywającymi w szkole podczas zajęć obowiązkowych i zajęć pozalekcyjnych należy do nauczycieli prowadzących te zajęcia.</w:t>
      </w:r>
    </w:p>
    <w:p w14:paraId="4BF9E062">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Opiekę nad dziećmi przed i po zajęciach edukacyjnych sprawuje nauczyciel pełniący dyżur w świetlicy w godzinach:</w:t>
      </w:r>
    </w:p>
    <w:p w14:paraId="34F6D545">
      <w:pPr>
        <w:pStyle w:val="5"/>
        <w:keepLines w:val="0"/>
        <w:pageBreakBefore w:val="0"/>
        <w:numPr>
          <w:ilvl w:val="1"/>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przed zajęciami edukacyjnymi od 7.00 do 8.00</w:t>
      </w:r>
      <w:r>
        <w:rPr>
          <w:rFonts w:hint="default" w:ascii="Calibri" w:hAnsi="Calibri" w:eastAsia="SimSun" w:cs="Calibri"/>
          <w:b w:val="0"/>
          <w:bCs/>
          <w:color w:val="auto"/>
          <w:sz w:val="24"/>
          <w:szCs w:val="24"/>
          <w:lang w:val="pl-PL"/>
        </w:rPr>
        <w:t>;</w:t>
      </w:r>
    </w:p>
    <w:p w14:paraId="6010FE8F">
      <w:pPr>
        <w:pStyle w:val="5"/>
        <w:keepLines w:val="0"/>
        <w:pageBreakBefore w:val="0"/>
        <w:numPr>
          <w:ilvl w:val="1"/>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 zajęciach edukacyjnych zgodnie z harmonogramem odjazdów i planem zajęć dydaktyczno – wychowawczych</w:t>
      </w:r>
      <w:r>
        <w:rPr>
          <w:rFonts w:hint="default" w:ascii="Calibri" w:hAnsi="Calibri" w:eastAsia="SimSun" w:cs="Calibri"/>
          <w:b w:val="0"/>
          <w:bCs/>
          <w:color w:val="auto"/>
          <w:sz w:val="24"/>
          <w:szCs w:val="24"/>
          <w:lang w:val="pl-PL"/>
        </w:rPr>
        <w:t>.</w:t>
      </w:r>
    </w:p>
    <w:p w14:paraId="0C8DE043">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 zakończonych zajęciach edukacyjnych nauczyciele prowadzący ostatnie zajęcia                    z grupą/klasą zobowiązani są do zapewnienia bezpieczeństwa dzieciom w szatni i doprowadzenia dzieci dojezdnych do świetlicy.</w:t>
      </w:r>
    </w:p>
    <w:p w14:paraId="536694EA">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 każdą przerwę, w wyznaczone miejsce</w:t>
      </w:r>
      <w:r>
        <w:rPr>
          <w:rFonts w:hint="default" w:ascii="Calibri" w:hAnsi="Calibri" w:eastAsia="SimSun" w:cs="Calibri"/>
          <w:b w:val="0"/>
          <w:bCs/>
          <w:color w:val="auto"/>
          <w:sz w:val="24"/>
          <w:szCs w:val="24"/>
          <w:lang w:val="pl-PL"/>
        </w:rPr>
        <w:t>,</w:t>
      </w:r>
      <w:r>
        <w:rPr>
          <w:rFonts w:hint="default" w:ascii="Calibri" w:hAnsi="Calibri" w:eastAsia="SimSun" w:cs="Calibri"/>
          <w:b w:val="0"/>
          <w:bCs/>
          <w:color w:val="auto"/>
          <w:sz w:val="24"/>
          <w:szCs w:val="24"/>
        </w:rPr>
        <w:t xml:space="preserve"> doprowadza uczniów nauczyciel prowadzący zajęcia edukacyjne poprzedzające dan</w:t>
      </w:r>
      <w:r>
        <w:rPr>
          <w:rFonts w:hint="default" w:ascii="Calibri" w:hAnsi="Calibri" w:eastAsia="SimSun" w:cs="Calibri"/>
          <w:b w:val="0"/>
          <w:bCs/>
          <w:color w:val="auto"/>
          <w:sz w:val="24"/>
          <w:szCs w:val="24"/>
          <w:lang w:val="pl-PL"/>
        </w:rPr>
        <w:t>ą</w:t>
      </w:r>
      <w:r>
        <w:rPr>
          <w:rFonts w:hint="default" w:ascii="Calibri" w:hAnsi="Calibri" w:eastAsia="SimSun" w:cs="Calibri"/>
          <w:b w:val="0"/>
          <w:bCs/>
          <w:color w:val="auto"/>
          <w:sz w:val="24"/>
          <w:szCs w:val="24"/>
        </w:rPr>
        <w:t xml:space="preserve"> przerwę</w:t>
      </w:r>
      <w:r>
        <w:rPr>
          <w:rFonts w:hint="default" w:ascii="Calibri" w:hAnsi="Calibri" w:eastAsia="SimSun" w:cs="Calibri"/>
          <w:b w:val="0"/>
          <w:bCs/>
          <w:color w:val="auto"/>
          <w:sz w:val="24"/>
          <w:szCs w:val="24"/>
          <w:lang w:val="pl-PL"/>
        </w:rPr>
        <w:t>.</w:t>
      </w:r>
    </w:p>
    <w:p w14:paraId="7DDEE216">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Obowiązkiem każdego nauczyciela jest zamykanie sali lekcyjnej po zakończonych zajęciach edukacyjnych.</w:t>
      </w:r>
    </w:p>
    <w:p w14:paraId="71C73BCA">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Podczas zajęć poza terenem szkoły oraz w trakcie wycieczek szkolnych organizowanych przez szkołę opiekę nad uczniami sprawuje nauczyciel organizujący i prowadzący te zajęcia. Jest on odpowiedzialny za bezpieczeństwo i zdrowie uczniów. Ponadto zobowiązany jest do przestrzegania szkolnego </w:t>
      </w:r>
      <w:r>
        <w:rPr>
          <w:rFonts w:hint="default" w:ascii="Calibri" w:hAnsi="Calibri" w:eastAsia="SimSun" w:cs="Calibri"/>
          <w:b w:val="0"/>
          <w:bCs/>
          <w:color w:val="auto"/>
          <w:sz w:val="24"/>
          <w:szCs w:val="24"/>
          <w:lang w:val="pl-PL"/>
        </w:rPr>
        <w:t>R</w:t>
      </w:r>
      <w:r>
        <w:rPr>
          <w:rFonts w:hint="default" w:ascii="Calibri" w:hAnsi="Calibri" w:eastAsia="SimSun" w:cs="Calibri"/>
          <w:b w:val="0"/>
          <w:bCs/>
          <w:color w:val="auto"/>
          <w:sz w:val="24"/>
          <w:szCs w:val="24"/>
        </w:rPr>
        <w:t>egulaminu wycieczek.</w:t>
      </w:r>
    </w:p>
    <w:p w14:paraId="345922D2">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Zasady organizacyjno – porządkowe pełnienia dyżurów określa szkolny </w:t>
      </w:r>
      <w:r>
        <w:rPr>
          <w:rFonts w:hint="default" w:ascii="Calibri" w:hAnsi="Calibri" w:eastAsia="SimSun" w:cs="Calibri"/>
          <w:b w:val="0"/>
          <w:bCs/>
          <w:color w:val="auto"/>
          <w:sz w:val="24"/>
          <w:szCs w:val="24"/>
          <w:lang w:val="pl-PL"/>
        </w:rPr>
        <w:t>R</w:t>
      </w:r>
      <w:r>
        <w:rPr>
          <w:rFonts w:hint="default" w:ascii="Calibri" w:hAnsi="Calibri" w:eastAsia="SimSun" w:cs="Calibri"/>
          <w:b w:val="0"/>
          <w:bCs/>
          <w:color w:val="auto"/>
          <w:sz w:val="24"/>
          <w:szCs w:val="24"/>
        </w:rPr>
        <w:t>egulamin dyżurów. Ponadto nauczyciele zobowiązani są do zapoznania się z nim i z planem dyżurów.</w:t>
      </w:r>
    </w:p>
    <w:p w14:paraId="2429BEBC">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Wszyscy pracownicy szkoły zobowiązani są do przestrzegania zapisów w Statucie jak również przepisów prawa.</w:t>
      </w:r>
    </w:p>
    <w:p w14:paraId="2A56BAFB">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Podstawowym obowiązkiem wszystkich pracowników szkoły jest przestrzeganie przepisów i zarządzeń odnoście BHP.</w:t>
      </w:r>
    </w:p>
    <w:p w14:paraId="7EB264D4">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sposób szczególny wszyscy pracownicy szkoły powinni dbać o zdrowie                                  i bezpieczeństwo powierzonych im pod opiekę uczniów.</w:t>
      </w:r>
    </w:p>
    <w:p w14:paraId="260C649E">
      <w:pPr>
        <w:pStyle w:val="5"/>
        <w:keepLines w:val="0"/>
        <w:pageBreakBefore w:val="0"/>
        <w:numPr>
          <w:ilvl w:val="0"/>
          <w:numId w:val="4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Wszyscy pracownicy szkoły w sytuacjach kryzysowych muszą postępować zgodnie z procedurami.</w:t>
      </w:r>
    </w:p>
    <w:p w14:paraId="1C31829A">
      <w:pPr>
        <w:pStyle w:val="25"/>
        <w:keepLines w:val="0"/>
        <w:kinsoku/>
        <w:wordWrap/>
        <w:overflowPunct/>
        <w:topLinePunct w:val="0"/>
        <w:bidi w:val="0"/>
        <w:snapToGrid/>
        <w:rPr>
          <w:rFonts w:hint="default" w:ascii="Calibri" w:hAnsi="Calibri" w:cs="Calibri"/>
          <w:color w:val="auto"/>
        </w:rPr>
      </w:pPr>
      <w:bookmarkStart w:id="48" w:name="_Toc31587"/>
      <w:r>
        <w:rPr>
          <w:rFonts w:hint="default" w:ascii="Calibri" w:hAnsi="Calibri" w:cs="Calibri"/>
          <w:color w:val="auto"/>
        </w:rPr>
        <w:t>§ 49</w:t>
      </w:r>
      <w:r>
        <w:rPr>
          <w:rFonts w:hint="default" w:ascii="Calibri" w:hAnsi="Calibri" w:cs="Calibri"/>
          <w:color w:val="auto"/>
          <w:lang w:val="pl-PL"/>
        </w:rPr>
        <w:t>a</w:t>
      </w:r>
      <w:r>
        <w:rPr>
          <w:rFonts w:hint="default" w:ascii="Calibri" w:hAnsi="Calibri" w:cs="Calibri"/>
          <w:color w:val="auto"/>
        </w:rPr>
        <w:t>.</w:t>
      </w:r>
      <w:bookmarkEnd w:id="48"/>
    </w:p>
    <w:p w14:paraId="2777DD6C">
      <w:pPr>
        <w:pStyle w:val="25"/>
        <w:keepLines w:val="0"/>
        <w:kinsoku/>
        <w:wordWrap/>
        <w:overflowPunct/>
        <w:topLinePunct w:val="0"/>
        <w:bidi w:val="0"/>
        <w:snapToGrid/>
        <w:rPr>
          <w:rFonts w:hint="default" w:ascii="Calibri" w:hAnsi="Calibri" w:cs="Calibri"/>
          <w:color w:val="auto"/>
        </w:rPr>
      </w:pPr>
      <w:bookmarkStart w:id="49" w:name="_Toc26090"/>
      <w:r>
        <w:rPr>
          <w:rFonts w:hint="default" w:ascii="Calibri" w:hAnsi="Calibri" w:cs="Calibri"/>
          <w:color w:val="auto"/>
        </w:rPr>
        <w:t>Procedury postępowania w sytuacjach kryzysowych zagrażających zdrowiu i życiu</w:t>
      </w:r>
      <w:bookmarkEnd w:id="49"/>
    </w:p>
    <w:p w14:paraId="2926B08B">
      <w:pPr>
        <w:pStyle w:val="5"/>
        <w:keepLines w:val="0"/>
        <w:pageBreakBefore w:val="0"/>
        <w:numPr>
          <w:ilvl w:val="0"/>
          <w:numId w:val="4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highlight w:val="none"/>
        </w:rPr>
      </w:pPr>
      <w:r>
        <w:rPr>
          <w:rFonts w:hint="default" w:ascii="Calibri" w:hAnsi="Calibri" w:eastAsia="SimSun" w:cs="Calibri"/>
          <w:b w:val="0"/>
          <w:bCs/>
          <w:color w:val="auto"/>
          <w:sz w:val="24"/>
          <w:szCs w:val="24"/>
        </w:rPr>
        <w:t xml:space="preserve">Osoba, która jest świadkiem zdarzenia zagrażającemu zdrowiu lub życiu innej osoby, jest zobowiązana w trybie natychmiastowym powiadomić dyrektora szkoły lub osobę pełniącą </w:t>
      </w:r>
      <w:r>
        <w:rPr>
          <w:rFonts w:hint="default" w:ascii="Calibri" w:hAnsi="Calibri" w:eastAsia="SimSun" w:cs="Calibri"/>
          <w:b w:val="0"/>
          <w:bCs/>
          <w:color w:val="auto"/>
          <w:sz w:val="24"/>
          <w:szCs w:val="24"/>
          <w:highlight w:val="none"/>
        </w:rPr>
        <w:t>obowiązki zastępcy dyrektora szkoły w razie jego uzasadnionej nieobecności.</w:t>
      </w:r>
    </w:p>
    <w:p w14:paraId="39767F86">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rPr>
      </w:pPr>
      <w:r>
        <w:rPr>
          <w:rFonts w:hint="default" w:ascii="Calibri" w:hAnsi="Calibri" w:eastAsia="SimSun" w:cs="Calibri"/>
          <w:b w:val="0"/>
          <w:bCs/>
          <w:color w:val="auto"/>
          <w:sz w:val="24"/>
          <w:szCs w:val="24"/>
          <w:highlight w:val="none"/>
        </w:rPr>
        <w:t>Dyrektor szkoły lub osoba pełniąca obowiązki zastępcy dyrektora szkoły powiadamia o zaistniałym zdarzeniu służby ratownicze, medyczne, policję oraz rodziców lub prawnych opiekunów.</w:t>
      </w:r>
    </w:p>
    <w:p w14:paraId="12202287">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rPr>
      </w:pPr>
      <w:r>
        <w:rPr>
          <w:rFonts w:hint="default" w:ascii="Calibri" w:hAnsi="Calibri" w:eastAsia="SimSun" w:cs="Calibri"/>
          <w:b w:val="0"/>
          <w:bCs/>
          <w:color w:val="auto"/>
          <w:sz w:val="24"/>
          <w:szCs w:val="24"/>
          <w:highlight w:val="none"/>
        </w:rPr>
        <w:t>Pracownik szkoły/ uczestnik zdarzenia, zobowiązany jest do udzielenia pierwszej pomocy poszkodowanemu w zaistniałej sytuacji.</w:t>
      </w:r>
    </w:p>
    <w:p w14:paraId="03A6C53F">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rPr>
      </w:pPr>
      <w:r>
        <w:rPr>
          <w:rFonts w:hint="default" w:ascii="Calibri" w:hAnsi="Calibri" w:eastAsia="SimSun" w:cs="Calibri"/>
          <w:b w:val="0"/>
          <w:bCs/>
          <w:color w:val="auto"/>
          <w:sz w:val="24"/>
          <w:szCs w:val="24"/>
          <w:highlight w:val="none"/>
        </w:rPr>
        <w:t>W przypadku stwierdzenia zgonu dyrektor placówki lub osoba pełniąca funkcję jego zastępcy powiadamia Kuratora Oświaty oraz prokuratora.</w:t>
      </w:r>
    </w:p>
    <w:p w14:paraId="03888936">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highlight w:val="none"/>
        </w:rPr>
      </w:pPr>
      <w:r>
        <w:rPr>
          <w:rFonts w:hint="default" w:ascii="Calibri" w:hAnsi="Calibri" w:eastAsia="SimSun" w:cs="Calibri"/>
          <w:b w:val="0"/>
          <w:bCs/>
          <w:color w:val="auto"/>
          <w:sz w:val="24"/>
          <w:szCs w:val="24"/>
          <w:highlight w:val="none"/>
        </w:rPr>
        <w:t>W sytuacjach zagrażających życiu i zdrowiu dyrektor powiadamia organ prowadzący                  o zaistniałym zdarzeniu.</w:t>
      </w:r>
    </w:p>
    <w:p w14:paraId="1E25002C">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highlight w:val="none"/>
        </w:rPr>
        <w:t xml:space="preserve">Wszelkie decyzje związane z zaistniałym zdarzeniem podejmuje dyrektor szkoły lub jego zastępca </w:t>
      </w:r>
      <w:r>
        <w:rPr>
          <w:rFonts w:hint="default" w:ascii="Calibri" w:hAnsi="Calibri" w:eastAsia="SimSun" w:cs="Calibri"/>
          <w:b w:val="0"/>
          <w:bCs/>
          <w:color w:val="auto"/>
          <w:sz w:val="24"/>
          <w:szCs w:val="24"/>
        </w:rPr>
        <w:t>do momentu powołania przez niego sztabu kryzysowego.</w:t>
      </w:r>
    </w:p>
    <w:p w14:paraId="657F9214">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Dalsze procedury postępowania ustala sztab kryzysowy.</w:t>
      </w:r>
    </w:p>
    <w:p w14:paraId="3B174C4F">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skład sztabu kryzysowego wchodzą:</w:t>
      </w:r>
    </w:p>
    <w:p w14:paraId="27D2F35C">
      <w:pPr>
        <w:pStyle w:val="35"/>
        <w:keepLines w:val="0"/>
        <w:pageBreakBefore w:val="0"/>
        <w:numPr>
          <w:ilvl w:val="0"/>
          <w:numId w:val="45"/>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nauczyciele będący świadkami zdarzenia,</w:t>
      </w:r>
    </w:p>
    <w:p w14:paraId="2161824F">
      <w:pPr>
        <w:pStyle w:val="35"/>
        <w:keepLines w:val="0"/>
        <w:pageBreakBefore w:val="0"/>
        <w:numPr>
          <w:ilvl w:val="0"/>
          <w:numId w:val="45"/>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pedagog szkolny,</w:t>
      </w:r>
    </w:p>
    <w:p w14:paraId="4902E0F6">
      <w:pPr>
        <w:pStyle w:val="35"/>
        <w:keepLines w:val="0"/>
        <w:pageBreakBefore w:val="0"/>
        <w:numPr>
          <w:ilvl w:val="0"/>
          <w:numId w:val="45"/>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przedstawiciel służby medycznej,</w:t>
      </w:r>
    </w:p>
    <w:p w14:paraId="025E84EF">
      <w:pPr>
        <w:pStyle w:val="35"/>
        <w:keepLines w:val="0"/>
        <w:pageBreakBefore w:val="0"/>
        <w:numPr>
          <w:ilvl w:val="0"/>
          <w:numId w:val="45"/>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przedstawiciel rady rodziców szkoły.</w:t>
      </w:r>
    </w:p>
    <w:p w14:paraId="10F2C980">
      <w:pPr>
        <w:pStyle w:val="35"/>
        <w:keepLines w:val="0"/>
        <w:pageBreakBefore w:val="0"/>
        <w:numPr>
          <w:ilvl w:val="0"/>
          <w:numId w:val="44"/>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Sztab kryzysowy wyznacza spośród swojego składu osobę, która ma prawo udzielać informacji na temat zaistniałego zdarzenia.</w:t>
      </w:r>
    </w:p>
    <w:p w14:paraId="7A5193D9">
      <w:pPr>
        <w:pStyle w:val="35"/>
        <w:keepLines w:val="0"/>
        <w:pageBreakBefore w:val="0"/>
        <w:numPr>
          <w:ilvl w:val="0"/>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Powołany sztab kryzysowy działa do momentu wyjaśnienia sprawy. Prace sztabu kryzysowego trwają możliwie w jak najkrótszym czasie. Sztab kończy swoją pracę opracowaniem protokołu z zaistniałej sytuacji. Sporządzony protokół zostaje przedłożony do dokumentacji dyrektora placówki.</w:t>
      </w:r>
    </w:p>
    <w:p w14:paraId="6A9692BB">
      <w:pPr>
        <w:pStyle w:val="5"/>
        <w:keepLines w:val="0"/>
        <w:pageBreakBefore w:val="0"/>
        <w:numPr>
          <w:ilvl w:val="0"/>
          <w:numId w:val="4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przypadku uzyskania informacji, że uczeń który, nie ukończył 18 lat, używa alkoholu lub innych środków w celu wprowadzenia się w stan odurzenia, uprawia nierząd, bądź przejawia inne zachowania świadczące o demoralizacji, nauczyciel powinien przekazać uzyskaną informację dyrektorowi szkoły i wychowawcy klasy.</w:t>
      </w:r>
    </w:p>
    <w:p w14:paraId="0F78AE3A">
      <w:pPr>
        <w:pStyle w:val="21"/>
        <w:keepLines w:val="0"/>
        <w:pageBreakBefore w:val="0"/>
        <w:numPr>
          <w:ilvl w:val="0"/>
          <w:numId w:val="4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3805EF7A">
      <w:pPr>
        <w:pStyle w:val="21"/>
        <w:keepLines w:val="0"/>
        <w:pageBreakBefore w:val="0"/>
        <w:numPr>
          <w:ilvl w:val="0"/>
          <w:numId w:val="4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Jeżeli rodzice odmawiają współpracy lub nie stawiają się do szkoły, a nadal z wiarygodnych źródeł napływają informacje o przejawach demoralizacji ich dziecka, dyrektor szkoły pisemnie powiadamia o zaistniałej sytuacji sąd rodzinny lub policję.</w:t>
      </w:r>
    </w:p>
    <w:p w14:paraId="09F0FD8D">
      <w:pPr>
        <w:pStyle w:val="21"/>
        <w:keepLines w:val="0"/>
        <w:pageBreakBefore w:val="0"/>
        <w:numPr>
          <w:ilvl w:val="0"/>
          <w:numId w:val="4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Podobnie w sytuacji, gdy szkoła wykorzysta wszystkie dostępne jej środki oddziaływań wychowawczych, a ich zastosowanie nie przynosi oczekiwanych rezultatów, dyrektor szkoły powiadamia sąd rodzinny lub policję. Dalszy tok postępowania leży w kompetencji tych instytucji.</w:t>
      </w:r>
    </w:p>
    <w:p w14:paraId="5717B97E">
      <w:pPr>
        <w:pStyle w:val="21"/>
        <w:keepLines w:val="0"/>
        <w:pageBreakBefore w:val="0"/>
        <w:numPr>
          <w:ilvl w:val="0"/>
          <w:numId w:val="4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przypadku, gdy nauczyciel podejrzewa, że na terenie szkoły znajduje się uczeń będący pod wpływem alkoholu lub narkotyków powinien podjąć następujące kroki:</w:t>
      </w:r>
    </w:p>
    <w:p w14:paraId="6257A20D">
      <w:pPr>
        <w:keepLines w:val="0"/>
        <w:pageBreakBefore w:val="0"/>
        <w:numPr>
          <w:ilvl w:val="0"/>
          <w:numId w:val="46"/>
        </w:numPr>
        <w:tabs>
          <w:tab w:val="left" w:pos="-540"/>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powiadamia o swoich przypuszczeniach dyrektora szkoły i wychowawcę oraz pedagoga szkolnego;</w:t>
      </w:r>
    </w:p>
    <w:p w14:paraId="53751697">
      <w:pPr>
        <w:keepLines w:val="0"/>
        <w:pageBreakBefore w:val="0"/>
        <w:numPr>
          <w:ilvl w:val="0"/>
          <w:numId w:val="46"/>
        </w:numPr>
        <w:tabs>
          <w:tab w:val="left" w:pos="-540"/>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odizolowuje ucznia od reszty klasy, ale ze względów bezpieczeństwa nie pozostawia go samego; stwarza warunki, w których nie będzie zagrożone jego życie ani zdrowie;</w:t>
      </w:r>
    </w:p>
    <w:p w14:paraId="5FD5FDF7">
      <w:pPr>
        <w:keepLines w:val="0"/>
        <w:pageBreakBefore w:val="0"/>
        <w:numPr>
          <w:ilvl w:val="0"/>
          <w:numId w:val="46"/>
        </w:numPr>
        <w:tabs>
          <w:tab w:val="left" w:pos="-540"/>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wzywa lekarza w celu stwierdzenia stanu trzeźwości lub odurzenia, ewentualnie udzielenia pomocy medycznej.</w:t>
      </w:r>
    </w:p>
    <w:p w14:paraId="33FC26FC">
      <w:pPr>
        <w:pStyle w:val="21"/>
        <w:keepLines w:val="0"/>
        <w:pageBreakBefore w:val="0"/>
        <w:numPr>
          <w:ilvl w:val="0"/>
          <w:numId w:val="44"/>
        </w:numPr>
        <w:tabs>
          <w:tab w:val="left" w:pos="1248"/>
        </w:tabs>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Dyrektor zawiadamia policję oraz informuję o tym fakcie rodziców/opiekunów, których zobowiązuje do niezwłocznego odebrania ucznia ze szkoły. Gdy rodzice/ opiekunowie odmówią odebrania dziecka, o pozostaniu ucznia w szkole, przewiezieniu do placówki służby zdrowia albo przekazaniu go do dyspozycji funkcjonariuszom policji decyduje lekarz, po ustaleniu aktualnego stanu zdrowia ucznia i w porozumieniu z dyrektorem szkoły.</w:t>
      </w:r>
    </w:p>
    <w:p w14:paraId="13E83C6B">
      <w:pPr>
        <w:pStyle w:val="21"/>
        <w:keepLines w:val="0"/>
        <w:pageBreakBefore w:val="0"/>
        <w:numPr>
          <w:ilvl w:val="0"/>
          <w:numId w:val="44"/>
        </w:numPr>
        <w:tabs>
          <w:tab w:val="left" w:pos="1248"/>
        </w:tabs>
        <w:suppressAutoHyphens w:val="0"/>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Gdy rodzice ucznia będącego pod wpływem alkoholu odmawiają przyjścia do szkoły, a jest on agresywny, bądź swoim zachowaniem daje powód do zgorszenia albo zagraża życiu lub zdrowiu innych osób, policja ma możliwość przewiezienia ucznia do izby wytrzeźwień albo do policyjnych pomieszczeń dla osób zatrzymanych - na czas niezbędny do wytrzeźwienia (maksymalnie do 24 godzin). O fakcie umieszczenia zawiadamia się rodziców/ opiekunów oraz sąd rodzinny.</w:t>
      </w:r>
    </w:p>
    <w:p w14:paraId="5BC0A1D1">
      <w:pPr>
        <w:pStyle w:val="21"/>
        <w:keepLines w:val="0"/>
        <w:pageBreakBefore w:val="0"/>
        <w:numPr>
          <w:ilvl w:val="0"/>
          <w:numId w:val="44"/>
        </w:numPr>
        <w:tabs>
          <w:tab w:val="left" w:pos="1248"/>
        </w:tabs>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Jeżeli powtarzają się przypadki, w których uczeń znajduje się pod wpływem alkoholu lub narkotyków na terenie szkoły, dyrektor szkoły ma obowiązek powiadomienia o tym policj</w:t>
      </w:r>
      <w:r>
        <w:rPr>
          <w:rStyle w:val="10"/>
          <w:rFonts w:hint="default" w:ascii="Calibri" w:hAnsi="Calibri" w:eastAsia="SimSun" w:cs="Calibri"/>
          <w:b w:val="0"/>
          <w:bCs/>
          <w:color w:val="auto"/>
          <w:sz w:val="24"/>
          <w:szCs w:val="24"/>
          <w:lang w:val="pl-PL"/>
        </w:rPr>
        <w:t>i</w:t>
      </w:r>
      <w:r>
        <w:rPr>
          <w:rStyle w:val="10"/>
          <w:rFonts w:hint="default" w:ascii="Calibri" w:hAnsi="Calibri" w:eastAsia="SimSun" w:cs="Calibri"/>
          <w:b w:val="0"/>
          <w:bCs/>
          <w:color w:val="auto"/>
          <w:sz w:val="24"/>
          <w:szCs w:val="24"/>
        </w:rPr>
        <w:t xml:space="preserve"> </w:t>
      </w:r>
      <w:r>
        <w:rPr>
          <w:rStyle w:val="10"/>
          <w:rFonts w:hint="default" w:ascii="Calibri" w:hAnsi="Calibri" w:eastAsia="SimSun" w:cs="Calibri"/>
          <w:b w:val="0"/>
          <w:bCs/>
          <w:i w:val="0"/>
          <w:iCs w:val="0"/>
          <w:color w:val="auto"/>
          <w:sz w:val="24"/>
          <w:szCs w:val="24"/>
        </w:rPr>
        <w:t xml:space="preserve">(specjalisty ds. nieletnich) </w:t>
      </w:r>
      <w:r>
        <w:rPr>
          <w:rStyle w:val="10"/>
          <w:rFonts w:hint="default" w:ascii="Calibri" w:hAnsi="Calibri" w:eastAsia="SimSun" w:cs="Calibri"/>
          <w:b w:val="0"/>
          <w:bCs/>
          <w:color w:val="auto"/>
          <w:sz w:val="24"/>
          <w:szCs w:val="24"/>
        </w:rPr>
        <w:t>lub sądu rodzinnego.</w:t>
      </w:r>
    </w:p>
    <w:p w14:paraId="3D86F552">
      <w:pPr>
        <w:pStyle w:val="21"/>
        <w:keepLines w:val="0"/>
        <w:pageBreakBefore w:val="0"/>
        <w:numPr>
          <w:ilvl w:val="0"/>
          <w:numId w:val="44"/>
        </w:numPr>
        <w:tabs>
          <w:tab w:val="left" w:pos="1248"/>
        </w:tabs>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Postępowanie wobec ucznia – sprawcy czynu karalnego lub przestępstwa:</w:t>
      </w:r>
    </w:p>
    <w:p w14:paraId="380CB048">
      <w:pPr>
        <w:keepLines w:val="0"/>
        <w:pageBreakBefore w:val="0"/>
        <w:numPr>
          <w:ilvl w:val="0"/>
          <w:numId w:val="47"/>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niezwłoczne powiadomienie dyrektora szkoły i policji,</w:t>
      </w:r>
    </w:p>
    <w:p w14:paraId="0D6098E4">
      <w:pPr>
        <w:keepLines w:val="0"/>
        <w:pageBreakBefore w:val="0"/>
        <w:numPr>
          <w:ilvl w:val="0"/>
          <w:numId w:val="47"/>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ustalenie okoliczności czynu i ewentualnych świadków zdarzenia,</w:t>
      </w:r>
    </w:p>
    <w:p w14:paraId="5D05D849">
      <w:pPr>
        <w:keepLines w:val="0"/>
        <w:pageBreakBefore w:val="0"/>
        <w:numPr>
          <w:ilvl w:val="0"/>
          <w:numId w:val="47"/>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przekazanie sprawcy (o ile jest znany i przebywa na terenie szkoły) dyrektorowi szkoły lub pedagogowi szkolnemu pod opiekę,</w:t>
      </w:r>
    </w:p>
    <w:p w14:paraId="799BF891">
      <w:pPr>
        <w:keepLines w:val="0"/>
        <w:pageBreakBefore w:val="0"/>
        <w:numPr>
          <w:ilvl w:val="0"/>
          <w:numId w:val="47"/>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powiadomienie rodziców ucznia - sprawcy,</w:t>
      </w:r>
    </w:p>
    <w:p w14:paraId="49DCD6DF">
      <w:pPr>
        <w:keepLines w:val="0"/>
        <w:pageBreakBefore w:val="0"/>
        <w:numPr>
          <w:ilvl w:val="0"/>
          <w:numId w:val="47"/>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zabezpieczenie ewentualnych dowodów przestępstwa lub przedmiotów pochodzących z przestępstwa i przekazanie ich policji.</w:t>
      </w:r>
    </w:p>
    <w:p w14:paraId="1D153EB0">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20. Postępowanie nauczyciela wobec ucznia, który stał się ofiarą czynu karalnego:</w:t>
      </w:r>
    </w:p>
    <w:p w14:paraId="2F1ED4B2">
      <w:pPr>
        <w:keepLines w:val="0"/>
        <w:pageBreakBefore w:val="0"/>
        <w:numPr>
          <w:ilvl w:val="0"/>
          <w:numId w:val="4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udzielenie pierwszej pomocy (przedmedycznej) bądź zapewnienie jej udzielenia poprzez wezwanie lekarza w przypadku, kiedy ofiara doznała obrażeń,</w:t>
      </w:r>
    </w:p>
    <w:p w14:paraId="1D65CF54">
      <w:pPr>
        <w:keepLines w:val="0"/>
        <w:pageBreakBefore w:val="0"/>
        <w:numPr>
          <w:ilvl w:val="0"/>
          <w:numId w:val="4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niezwłoczne powiadomienie dyrektora szkoły,</w:t>
      </w:r>
    </w:p>
    <w:p w14:paraId="6C193E31">
      <w:pPr>
        <w:keepLines w:val="0"/>
        <w:pageBreakBefore w:val="0"/>
        <w:numPr>
          <w:ilvl w:val="0"/>
          <w:numId w:val="4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powiadomienie rodziców ucznia,</w:t>
      </w:r>
    </w:p>
    <w:p w14:paraId="1AC178C6">
      <w:pPr>
        <w:keepLines w:val="0"/>
        <w:pageBreakBefore w:val="0"/>
        <w:numPr>
          <w:ilvl w:val="0"/>
          <w:numId w:val="4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niezwłoczne wezwanie policji w przypadku, kiedy istnieje konieczność profesjonalnego zabezpieczenia śladów przestępstwa, ustalenia okoliczności i ewentualnych świadków zdarzenia.</w:t>
      </w:r>
    </w:p>
    <w:p w14:paraId="00364E45">
      <w:pPr>
        <w:keepLines w:val="0"/>
        <w:pageBreakBefore w:val="0"/>
        <w:numPr>
          <w:ilvl w:val="0"/>
          <w:numId w:val="4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przypadku znalezienia na terenie szkoły broni, materiałów wybuchowych, innych niebezpiecznych substancji lub przedmiotów, należy zapewnić bezpieczeństwo przebywającym na terenie szkoły osobom, uniemożliwić dostęp osób postronnych do tych przedmiotów i wezwać policję.</w:t>
      </w:r>
    </w:p>
    <w:p w14:paraId="44BD6BF9">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lang w:val="pl-PL"/>
        </w:rPr>
      </w:pPr>
      <w:r>
        <w:rPr>
          <w:rStyle w:val="10"/>
          <w:rFonts w:hint="default" w:ascii="Calibri" w:hAnsi="Calibri" w:eastAsia="SimSun" w:cs="Calibri"/>
          <w:b/>
          <w:bCs w:val="0"/>
          <w:color w:val="auto"/>
          <w:sz w:val="24"/>
          <w:szCs w:val="24"/>
        </w:rPr>
        <w:t xml:space="preserve">§ </w:t>
      </w:r>
      <w:r>
        <w:rPr>
          <w:rStyle w:val="10"/>
          <w:rFonts w:hint="default" w:ascii="Calibri" w:hAnsi="Calibri" w:eastAsia="SimSun" w:cs="Calibri"/>
          <w:b/>
          <w:bCs w:val="0"/>
          <w:color w:val="auto"/>
          <w:sz w:val="24"/>
          <w:szCs w:val="24"/>
          <w:lang w:val="pl-PL"/>
        </w:rPr>
        <w:t>49b.</w:t>
      </w:r>
    </w:p>
    <w:p w14:paraId="743F6745">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1. W przypadku </w:t>
      </w:r>
      <w:r>
        <w:rPr>
          <w:rFonts w:hint="default" w:ascii="Calibri" w:hAnsi="Calibri" w:eastAsia="SimSun" w:cs="Calibri"/>
          <w:b w:val="0"/>
          <w:bCs/>
          <w:iCs/>
          <w:color w:val="auto"/>
          <w:sz w:val="24"/>
          <w:szCs w:val="24"/>
          <w:highlight w:val="none"/>
          <w:shd w:val="clear" w:color="auto" w:fill="auto"/>
        </w:rPr>
        <w:t>zawieszenia zajęć w szkole</w:t>
      </w:r>
      <w:r>
        <w:rPr>
          <w:rFonts w:hint="default" w:ascii="Calibri" w:hAnsi="Calibri" w:eastAsia="SimSun" w:cs="Calibri"/>
          <w:b w:val="0"/>
          <w:bCs/>
          <w:color w:val="auto"/>
          <w:sz w:val="24"/>
          <w:szCs w:val="24"/>
          <w:highlight w:val="none"/>
          <w:shd w:val="clear" w:color="auto" w:fill="auto"/>
        </w:rPr>
        <w:t xml:space="preserve"> Dyrektor organizuje dla dzieci zajęcia z wykorzystaniem metod i technik kształcenia na odległość zgodnie z wytycznymi ministra właściwego do spraw oświaty i wychowania. </w:t>
      </w:r>
    </w:p>
    <w:p w14:paraId="579250CD">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2. Zajęcia z wykorzystaniem metod i technik kształcenia na odległość mogą być realizowane w szczególności z wykorzystaniem dostępnych dla uczniów środków komunikacji elektronicznej.</w:t>
      </w:r>
    </w:p>
    <w:p w14:paraId="388609B1">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3. Ocenianie uczniów odbywa się według </w:t>
      </w:r>
      <w:r>
        <w:rPr>
          <w:rFonts w:hint="default" w:ascii="Calibri" w:hAnsi="Calibri" w:eastAsia="SimSun" w:cs="Calibri"/>
          <w:b w:val="0"/>
          <w:bCs/>
          <w:iCs/>
          <w:color w:val="auto"/>
          <w:sz w:val="24"/>
          <w:szCs w:val="24"/>
          <w:highlight w:val="none"/>
          <w:shd w:val="clear" w:color="auto" w:fill="auto"/>
          <w:lang w:eastAsia="pl-PL"/>
        </w:rPr>
        <w:t>szczegółowych warunków i sposobu oceniania wewnątrzszkolnego</w:t>
      </w:r>
      <w:r>
        <w:rPr>
          <w:rFonts w:hint="default" w:ascii="Calibri" w:hAnsi="Calibri" w:eastAsia="SimSun" w:cs="Calibri"/>
          <w:b w:val="0"/>
          <w:bCs/>
          <w:color w:val="auto"/>
          <w:sz w:val="24"/>
          <w:szCs w:val="24"/>
          <w:highlight w:val="none"/>
          <w:shd w:val="clear" w:color="auto" w:fill="auto"/>
          <w:lang w:eastAsia="pl-PL"/>
        </w:rPr>
        <w:t xml:space="preserve"> </w:t>
      </w:r>
      <w:r>
        <w:rPr>
          <w:rFonts w:hint="default" w:ascii="Calibri" w:hAnsi="Calibri" w:eastAsia="SimSun" w:cs="Calibri"/>
          <w:b w:val="0"/>
          <w:bCs/>
          <w:color w:val="auto"/>
          <w:sz w:val="24"/>
          <w:szCs w:val="24"/>
          <w:highlight w:val="none"/>
          <w:shd w:val="clear" w:color="auto" w:fill="auto"/>
        </w:rPr>
        <w:t xml:space="preserve"> przyjętych w statucie szkoły.</w:t>
      </w:r>
    </w:p>
    <w:p w14:paraId="4DDD242E">
      <w:pPr>
        <w:pStyle w:val="37"/>
        <w:keepNext w:val="0"/>
        <w:keepLines w:val="0"/>
        <w:pageBreakBefore w:val="0"/>
        <w:widowControl/>
        <w:kinsoku/>
        <w:wordWrap/>
        <w:overflowPunct/>
        <w:topLinePunct w:val="0"/>
        <w:bidi w:val="0"/>
        <w:snapToGrid/>
        <w:spacing w:beforeAutospacing="0" w:after="0" w:line="360" w:lineRule="auto"/>
        <w:ind w:left="120" w:leftChars="50" w:firstLine="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4. W okresie organizacji dla dzieci zajęć z wykorzystaniem metod i technik kształcenia na odległość Dyrektor szkoły odpowiada za organizację realizacji zadań tej jednostki, w tym wymienionych wyżej zajęć lub innego sposobu realizacji tych zajęć, w szczególności:</w:t>
      </w:r>
    </w:p>
    <w:p w14:paraId="5486DD11">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1) ustala, czy nauczyciele mają dostęp do infrastruktury informatycznej,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oprogramowania i internetu umożliwiających interakcję między uczniami a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nauczycielami prowadzącymi zajęcia,</w:t>
      </w:r>
    </w:p>
    <w:p w14:paraId="267BB2C0">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2) ustala, we współpracy z nauczycielami, technologie informacyjno-komunikacyjne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wykorzystywane przez nauczycieli do realizacji zajęć,</w:t>
      </w:r>
    </w:p>
    <w:p w14:paraId="142915B4">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3)</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ustala, we współpracy z nauczycielami, źródła i materiały niezbędne do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realizacji zajęć, z których dzieci i rodzice mogą korzystać,</w:t>
      </w:r>
    </w:p>
    <w:p w14:paraId="27B9EE64">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4)</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ustala z nauczycielami potrzebę modyfikacji zestawu programów nauczania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oraz, w razie potrzeby, modyfikuje ten zestaw,</w:t>
      </w:r>
    </w:p>
    <w:p w14:paraId="08225C50">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5)</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przekazuje uczniom, rodzicom i nauczycielom informację o sposobie i trybie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realizacji zadań szkoły, w szczególności w zakresie organizacji kształcenia specjalnego,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pomocy psychologiczno-pedagogicznej oraz indywidualnego nauczania, jeżeli są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organizowane,</w:t>
      </w:r>
    </w:p>
    <w:p w14:paraId="47BE2E71">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6)</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koordynuje współpracę nauczycieli z uczniami i ich rodzicami, uwzględniając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potrzeby edukacyjne i możliwości psychofizyczne dzieci, w tym dzieci objętych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kształceniem specjalnym oraz indywidualnym nauczaniem, w przypadku wystąpienia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takich sytuacji.</w:t>
      </w:r>
    </w:p>
    <w:p w14:paraId="0DF65DE0">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5. Dyrektor określa procedury funkcjonowania szkoły i postępowanie jego pracowników w okresie zawieszenia, są one odrębnymi dokumentami.</w:t>
      </w:r>
    </w:p>
    <w:p w14:paraId="58F2F9D0">
      <w:pPr>
        <w:pStyle w:val="37"/>
        <w:keepNext w:val="0"/>
        <w:keepLines w:val="0"/>
        <w:pageBreakBefore w:val="0"/>
        <w:widowControl/>
        <w:kinsoku/>
        <w:wordWrap/>
        <w:overflowPunct/>
        <w:topLinePunct w:val="0"/>
        <w:bidi w:val="0"/>
        <w:snapToGrid/>
        <w:spacing w:beforeAutospacing="0" w:after="0" w:line="360" w:lineRule="auto"/>
        <w:ind w:left="120" w:leftChars="50" w:firstLine="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6. Nauczyciele:</w:t>
      </w:r>
    </w:p>
    <w:p w14:paraId="7476D9FA">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1) uzyskują dostęp do infrastruktury informatycznej, oprogramowania i internetu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umożliwiających interakcję między nimi a uczniami i ich rodzicami,</w:t>
      </w:r>
    </w:p>
    <w:p w14:paraId="27BEB319">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2) uczestniczą w ustaleniu przez dyrektora technologii informacyjno-</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komunikacyjnych wykorzystywanych do realizacji zajęć,</w:t>
      </w:r>
    </w:p>
    <w:p w14:paraId="41DDD405">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3)</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uczestniczą w ustaleniu przez dyrektora źródeł i materiałów niezbędnych do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realizacji zajęć, z których dzieci i rodzice mogą korzystać,</w:t>
      </w:r>
    </w:p>
    <w:p w14:paraId="3B821EE1">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4)</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inicjują potrzebę modyfikacji zestawu programów nauczania oraz, w razie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potrzeby, modyfikuje ten zestaw,</w:t>
      </w:r>
    </w:p>
    <w:p w14:paraId="25C6E22F">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5)</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realizują konsultacje z rodzicami,</w:t>
      </w:r>
    </w:p>
    <w:p w14:paraId="224D176E">
      <w:pPr>
        <w:pStyle w:val="38"/>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6)</w:t>
      </w:r>
      <w:r>
        <w:rPr>
          <w:rFonts w:hint="default" w:ascii="Calibri" w:hAnsi="Calibri" w:eastAsia="SimSun" w:cs="Calibri"/>
          <w:b w:val="0"/>
          <w:bCs/>
          <w:color w:val="auto"/>
          <w:sz w:val="24"/>
          <w:szCs w:val="24"/>
          <w:highlight w:val="none"/>
          <w:shd w:val="clear" w:color="auto" w:fill="auto"/>
        </w:rPr>
        <w:tab/>
      </w:r>
      <w:r>
        <w:rPr>
          <w:rFonts w:hint="default" w:ascii="Calibri" w:hAnsi="Calibri" w:eastAsia="SimSun" w:cs="Calibri"/>
          <w:b w:val="0"/>
          <w:bCs/>
          <w:color w:val="auto"/>
          <w:sz w:val="24"/>
          <w:szCs w:val="24"/>
          <w:highlight w:val="none"/>
          <w:shd w:val="clear" w:color="auto" w:fill="auto"/>
        </w:rPr>
        <w:t xml:space="preserve">przekazują uczniom i ich rodzicom ustalone przez dyrektora informacje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o sposobie i trybie realizacji zadań szkoły, w szczególności w zakresie organizacji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 xml:space="preserve">kształcenia specjalnego, pomocy psychologiczno-pedagogicznej oraz indywidualnego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nauczania, jeżeli są organizowane.</w:t>
      </w:r>
    </w:p>
    <w:p w14:paraId="18C24336">
      <w:pPr>
        <w:pStyle w:val="37"/>
        <w:keepNext w:val="0"/>
        <w:keepLines w:val="0"/>
        <w:pageBreakBefore w:val="0"/>
        <w:widowControl/>
        <w:kinsoku/>
        <w:wordWrap/>
        <w:overflowPunct/>
        <w:topLinePunct w:val="0"/>
        <w:bidi w:val="0"/>
        <w:snapToGrid/>
        <w:spacing w:beforeAutospacing="0" w:after="0" w:line="360" w:lineRule="auto"/>
        <w:ind w:left="120" w:leftChars="50" w:firstLine="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7. Inni niż pedagogiczni pracownicy szkoły:</w:t>
      </w:r>
    </w:p>
    <w:p w14:paraId="546BB508">
      <w:pPr>
        <w:pStyle w:val="37"/>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1) udzielają wsparcia nauczycielom w realizacji ich zadań,</w:t>
      </w:r>
    </w:p>
    <w:p w14:paraId="021808F8">
      <w:pPr>
        <w:pStyle w:val="37"/>
        <w:keepNext w:val="0"/>
        <w:keepLines w:val="0"/>
        <w:pageBreakBefore w:val="0"/>
        <w:widowControl/>
        <w:kinsoku/>
        <w:wordWrap/>
        <w:overflowPunct/>
        <w:topLinePunct w:val="0"/>
        <w:bidi w:val="0"/>
        <w:snapToGrid/>
        <w:spacing w:beforeAutospacing="0" w:after="0" w:line="360" w:lineRule="auto"/>
        <w:ind w:left="120" w:leftChars="50" w:firstLine="708" w:firstLineChars="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2) dbają o obiekt zgodnie z procedurami dotyczącymi funkcjonowania szkoły w </w:t>
      </w:r>
      <w:r>
        <w:rPr>
          <w:rFonts w:hint="default" w:ascii="Calibri" w:hAnsi="Calibri" w:eastAsia="SimSun" w:cs="Calibri"/>
          <w:b w:val="0"/>
          <w:bCs/>
          <w:color w:val="auto"/>
          <w:sz w:val="24"/>
          <w:szCs w:val="24"/>
          <w:highlight w:val="none"/>
          <w:shd w:val="clear" w:color="auto" w:fill="auto"/>
          <w:lang w:val="pl-PL"/>
        </w:rPr>
        <w:tab/>
      </w:r>
      <w:r>
        <w:rPr>
          <w:rFonts w:hint="default" w:ascii="Calibri" w:hAnsi="Calibri" w:eastAsia="SimSun" w:cs="Calibri"/>
          <w:b w:val="0"/>
          <w:bCs/>
          <w:color w:val="auto"/>
          <w:sz w:val="24"/>
          <w:szCs w:val="24"/>
          <w:highlight w:val="none"/>
          <w:shd w:val="clear" w:color="auto" w:fill="auto"/>
        </w:rPr>
        <w:t>okresie realizacji zajęć z wykorzystaniem metod i technik kształcenia na odległość.</w:t>
      </w:r>
    </w:p>
    <w:p w14:paraId="6510F6E9">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8. W okresie </w:t>
      </w:r>
      <w:r>
        <w:rPr>
          <w:rFonts w:hint="default" w:ascii="Calibri" w:hAnsi="Calibri" w:eastAsia="SimSun" w:cs="Calibri"/>
          <w:b w:val="0"/>
          <w:bCs/>
          <w:iCs/>
          <w:color w:val="auto"/>
          <w:sz w:val="24"/>
          <w:szCs w:val="24"/>
          <w:highlight w:val="none"/>
          <w:shd w:val="clear" w:color="auto" w:fill="auto"/>
        </w:rPr>
        <w:t>zawieszenia zajęć szkoły</w:t>
      </w:r>
      <w:r>
        <w:rPr>
          <w:rFonts w:hint="default" w:ascii="Calibri" w:hAnsi="Calibri" w:eastAsia="SimSun" w:cs="Calibri"/>
          <w:b w:val="0"/>
          <w:bCs/>
          <w:color w:val="auto"/>
          <w:sz w:val="24"/>
          <w:szCs w:val="24"/>
          <w:highlight w:val="none"/>
          <w:shd w:val="clear" w:color="auto" w:fill="auto"/>
        </w:rPr>
        <w:t xml:space="preserve"> czynności jego organów (Rady pedagogicznej, Rady rodziców, Samorządu uczniowskiego) są podejmowane za pomocą środków komunikacji elektronicznej. Treść podjętej w ten sposób czynności jest utrwalana w formie protokołu (z zebrania), notatki (w innych przypadkach).</w:t>
      </w:r>
    </w:p>
    <w:p w14:paraId="78E945C1">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9. Nauczyciele organizują zajęcia mając na uwadze łączenie przemienne kształcenia z użyciem monitorów ekranowych i bez ich użycia.</w:t>
      </w:r>
    </w:p>
    <w:p w14:paraId="60CDAEBB">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10. Nauczyciel prowadzący zajęcia sprawdza obecność uczniów w sposób przez siebie przyjęty.</w:t>
      </w:r>
    </w:p>
    <w:p w14:paraId="02236517">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11. Uczniowie podczas kształcenia z użyciem monitorów ekranowych włączają u siebie na prośbę nauczyciela - mikrofon i kamerę.</w:t>
      </w:r>
    </w:p>
    <w:p w14:paraId="2EEC61FB">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12. W zajęciach z wykorzystaniem metod i technik kształcenia na odległość mogą uczestniczyć tylko nauczyciel i uczniowie danego oddziału, a także osoby pełniące nadzór pedagogiczny.</w:t>
      </w:r>
    </w:p>
    <w:p w14:paraId="1B1DD327">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rPr>
      </w:pPr>
      <w:r>
        <w:rPr>
          <w:rFonts w:hint="default" w:ascii="Calibri" w:hAnsi="Calibri" w:eastAsia="SimSun" w:cs="Calibri"/>
          <w:b w:val="0"/>
          <w:bCs/>
          <w:color w:val="auto"/>
          <w:sz w:val="24"/>
          <w:szCs w:val="24"/>
          <w:highlight w:val="none"/>
          <w:shd w:val="clear" w:color="auto" w:fill="auto"/>
        </w:rPr>
        <w:t xml:space="preserve">13. Bez zgody nauczyciela i wszystkich uczniów zajęcia nie mogą być utrwalane na nośniku elektronicznym. </w:t>
      </w:r>
    </w:p>
    <w:p w14:paraId="486CD9D2">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highlight w:val="none"/>
          <w:shd w:val="clear" w:color="auto" w:fill="auto"/>
          <w:lang w:val="pl-PL"/>
        </w:rPr>
        <w:t xml:space="preserve">14. </w:t>
      </w:r>
      <w:r>
        <w:rPr>
          <w:rFonts w:hint="default" w:ascii="Calibri" w:hAnsi="Calibri" w:eastAsia="SimSun" w:cs="Calibri"/>
          <w:b w:val="0"/>
          <w:bCs/>
          <w:color w:val="auto"/>
          <w:sz w:val="24"/>
          <w:szCs w:val="24"/>
          <w:highlight w:val="none"/>
          <w:shd w:val="clear" w:color="auto" w:fill="auto"/>
        </w:rPr>
        <w:t>W przypadku ucznia, który z uwagi na rodzaj niepełnosprawności nie może realizować zajęć z wykorzystaniem metod i technik kształcenia na odległość w miejscu zamieszkania, dyrektor, na wniosek rodziców ucznia, organizuje dla tego ucznia zajęcia na terenie szkoły</w:t>
      </w:r>
      <w:r>
        <w:rPr>
          <w:rFonts w:hint="default" w:ascii="Calibri" w:hAnsi="Calibri" w:eastAsia="SimSun" w:cs="Calibri"/>
          <w:b w:val="0"/>
          <w:bCs/>
          <w:color w:val="auto"/>
          <w:sz w:val="24"/>
          <w:szCs w:val="24"/>
          <w:highlight w:val="none"/>
          <w:shd w:val="clear" w:color="auto" w:fill="auto"/>
          <w:lang w:val="pl-PL"/>
        </w:rPr>
        <w:t>.</w:t>
      </w:r>
    </w:p>
    <w:p w14:paraId="70FE3950">
      <w:pPr>
        <w:pStyle w:val="17"/>
        <w:keepLines w:val="0"/>
        <w:kinsoku/>
        <w:wordWrap/>
        <w:overflowPunct/>
        <w:topLinePunct w:val="0"/>
        <w:bidi w:val="0"/>
        <w:snapToGrid/>
        <w:rPr>
          <w:rFonts w:hint="default" w:ascii="Calibri" w:hAnsi="Calibri" w:cs="Calibri"/>
          <w:color w:val="auto"/>
        </w:rPr>
      </w:pPr>
      <w:bookmarkStart w:id="50" w:name="_Toc25205"/>
      <w:bookmarkStart w:id="51" w:name="_Toc9456"/>
      <w:r>
        <w:rPr>
          <w:rFonts w:hint="default" w:ascii="Calibri" w:hAnsi="Calibri" w:cs="Calibri"/>
          <w:color w:val="auto"/>
        </w:rPr>
        <w:t>Rozdział 8</w:t>
      </w:r>
      <w:r>
        <w:rPr>
          <w:rFonts w:hint="default" w:ascii="Calibri" w:hAnsi="Calibri" w:cs="Calibri"/>
          <w:color w:val="auto"/>
          <w:lang w:val="pl-PL"/>
        </w:rPr>
        <w:t xml:space="preserve">. </w:t>
      </w:r>
      <w:r>
        <w:rPr>
          <w:rFonts w:hint="default" w:ascii="Calibri" w:hAnsi="Calibri" w:cs="Calibri"/>
          <w:color w:val="auto"/>
        </w:rPr>
        <w:t>Zasady rekrutacji do klas I</w:t>
      </w:r>
      <w:bookmarkEnd w:id="50"/>
      <w:bookmarkEnd w:id="51"/>
    </w:p>
    <w:p w14:paraId="7C579580">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Style w:val="10"/>
          <w:rFonts w:hint="default" w:ascii="Calibri" w:hAnsi="Calibri" w:eastAsia="SimSun" w:cs="Calibri"/>
          <w:b/>
          <w:bCs w:val="0"/>
          <w:color w:val="auto"/>
          <w:sz w:val="24"/>
          <w:szCs w:val="24"/>
        </w:rPr>
        <w:t>§ 50.</w:t>
      </w:r>
    </w:p>
    <w:p w14:paraId="12DEBCF7">
      <w:pPr>
        <w:pStyle w:val="39"/>
        <w:keepLines w:val="0"/>
        <w:pageBreakBefore w:val="0"/>
        <w:numPr>
          <w:ilvl w:val="0"/>
          <w:numId w:val="4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pierwszej kolejności do klasy pierwszej przyjmowane są dzieci zamieszkałe na terenie obwodu szkoły.</w:t>
      </w:r>
    </w:p>
    <w:p w14:paraId="6C1750D0">
      <w:pPr>
        <w:pStyle w:val="39"/>
        <w:keepLines w:val="0"/>
        <w:pageBreakBefore w:val="0"/>
        <w:numPr>
          <w:ilvl w:val="0"/>
          <w:numId w:val="49"/>
        </w:numPr>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Dzieci mieszkające na terenie obwodu szkolnego przyjmuje się z urzędu na podstawie zgłoszenia  rodziców/ prawnych opiekunów.</w:t>
      </w:r>
    </w:p>
    <w:p w14:paraId="32DB1050">
      <w:pPr>
        <w:pStyle w:val="40"/>
        <w:keepLines w:val="0"/>
        <w:pageBreakBefore w:val="0"/>
        <w:numPr>
          <w:ilvl w:val="0"/>
          <w:numId w:val="49"/>
        </w:numPr>
        <w:shd w:val="clear" w:color="auto" w:fill="FFFFFF"/>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Postępowanie rekrutacyjne jest prowadzone na wniosek </w:t>
      </w:r>
      <w:r>
        <w:rPr>
          <w:rStyle w:val="9"/>
          <w:rFonts w:hint="default" w:ascii="Calibri" w:hAnsi="Calibri" w:eastAsia="SimSun" w:cs="Calibri"/>
          <w:b w:val="0"/>
          <w:bCs/>
          <w:color w:val="auto"/>
          <w:sz w:val="24"/>
          <w:szCs w:val="24"/>
          <w:u w:val="none"/>
        </w:rPr>
        <w:t xml:space="preserve">rodzica </w:t>
      </w:r>
      <w:r>
        <w:rPr>
          <w:rStyle w:val="10"/>
          <w:rFonts w:hint="default" w:ascii="Calibri" w:hAnsi="Calibri" w:eastAsia="SimSun" w:cs="Calibri"/>
          <w:b w:val="0"/>
          <w:bCs/>
          <w:color w:val="auto"/>
          <w:sz w:val="24"/>
          <w:szCs w:val="24"/>
        </w:rPr>
        <w:t>kandydata.</w:t>
      </w:r>
    </w:p>
    <w:p w14:paraId="2382A333">
      <w:pPr>
        <w:pStyle w:val="39"/>
        <w:keepLines w:val="0"/>
        <w:pageBreakBefore w:val="0"/>
        <w:numPr>
          <w:ilvl w:val="0"/>
          <w:numId w:val="4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Dzieci zamieszkałe poza obwodem szkoły mogą być przyjęte do klasy I po przeprowadzeniu postępowania rekrutacyjnego, jeśli szkoła nadal dysponuje wolnymi miejscami.</w:t>
      </w:r>
    </w:p>
    <w:p w14:paraId="400D58B1">
      <w:pPr>
        <w:pStyle w:val="39"/>
        <w:keepLines w:val="0"/>
        <w:pageBreakBefore w:val="0"/>
        <w:numPr>
          <w:ilvl w:val="0"/>
          <w:numId w:val="4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Postępowanie rekrutacyjne przeprowadza Komisja Rekrutacyjna powołana przez dyrektora szkoły. W postępowaniu rekrutacyjnym brane są pod  uwagę kryteria określone przez organ prowadzący.</w:t>
      </w:r>
    </w:p>
    <w:p w14:paraId="708F7EFE">
      <w:pPr>
        <w:pStyle w:val="39"/>
        <w:keepLines w:val="0"/>
        <w:pageBreakBefore w:val="0"/>
        <w:numPr>
          <w:ilvl w:val="0"/>
          <w:numId w:val="4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Dzieci objęte postępowaniem rekrutacyjnym przyjmowane są w oparciu o sumę uzyskanych punktów, przyporządkowanych poszczególnym kryteriom naboru – o pierwszeństwie przyjęcia decyduje wyższa liczba uzyskanych punktów.</w:t>
      </w:r>
    </w:p>
    <w:p w14:paraId="08EEEB8E">
      <w:pPr>
        <w:pStyle w:val="39"/>
        <w:keepLines w:val="0"/>
        <w:pageBreakBefore w:val="0"/>
        <w:numPr>
          <w:ilvl w:val="0"/>
          <w:numId w:val="49"/>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Dziecko przybywające z zagranicy jest przyjmowane do klasy I na  warunkach i w trybie postępowania rekrutacyjnego dotyczącego obywateli polskich.</w:t>
      </w:r>
    </w:p>
    <w:p w14:paraId="784E6728">
      <w:pPr>
        <w:pStyle w:val="25"/>
        <w:keepLines w:val="0"/>
        <w:kinsoku/>
        <w:wordWrap/>
        <w:overflowPunct/>
        <w:topLinePunct w:val="0"/>
        <w:bidi w:val="0"/>
        <w:snapToGrid/>
        <w:rPr>
          <w:rFonts w:hint="default" w:ascii="Calibri" w:hAnsi="Calibri" w:cs="Calibri"/>
          <w:color w:val="auto"/>
        </w:rPr>
      </w:pPr>
      <w:bookmarkStart w:id="52" w:name="_Toc22207"/>
      <w:r>
        <w:rPr>
          <w:rFonts w:hint="default" w:ascii="Calibri" w:hAnsi="Calibri" w:cs="Calibri"/>
          <w:color w:val="auto"/>
        </w:rPr>
        <w:t>§ 51.</w:t>
      </w:r>
      <w:bookmarkEnd w:id="52"/>
    </w:p>
    <w:p w14:paraId="742011DA">
      <w:pPr>
        <w:pStyle w:val="25"/>
        <w:keepLines w:val="0"/>
        <w:kinsoku/>
        <w:wordWrap/>
        <w:overflowPunct/>
        <w:topLinePunct w:val="0"/>
        <w:bidi w:val="0"/>
        <w:snapToGrid/>
        <w:rPr>
          <w:rFonts w:hint="default" w:ascii="Calibri" w:hAnsi="Calibri" w:cs="Calibri"/>
          <w:color w:val="auto"/>
          <w:lang w:eastAsia="pl-PL"/>
        </w:rPr>
      </w:pPr>
      <w:bookmarkStart w:id="53" w:name="_Toc29859"/>
      <w:r>
        <w:rPr>
          <w:rFonts w:hint="default" w:ascii="Calibri" w:hAnsi="Calibri" w:cs="Calibri"/>
          <w:color w:val="auto"/>
        </w:rPr>
        <w:t>Kryteria rekrutacji</w:t>
      </w:r>
      <w:bookmarkEnd w:id="53"/>
    </w:p>
    <w:p w14:paraId="4BF27623">
      <w:pPr>
        <w:pStyle w:val="21"/>
        <w:keepLines w:val="0"/>
        <w:pageBreakBefore w:val="0"/>
        <w:numPr>
          <w:ilvl w:val="0"/>
          <w:numId w:val="50"/>
        </w:numPr>
        <w:tabs>
          <w:tab w:val="left" w:pos="0"/>
          <w:tab w:val="clear" w:pos="-420"/>
        </w:tabs>
        <w:suppressAutoHyphens w:val="0"/>
        <w:kinsoku/>
        <w:wordWrap/>
        <w:overflowPunct/>
        <w:topLinePunct w:val="0"/>
        <w:bidi w:val="0"/>
        <w:snapToGrid/>
        <w:spacing w:before="0" w:beforeAutospacing="0" w:after="0" w:line="360" w:lineRule="auto"/>
        <w:ind w:left="300" w:leftChars="0"/>
        <w:jc w:val="both"/>
        <w:textAlignment w:val="auto"/>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Do klasy I w pierwszej kolejności, przyjmuje się dzieci, mieszkające na terenie obwodu. Jeśli podczas I etapu postępowania rekrutacyjnego liczba dzieci mieszkających na terenie obwodu jest większa niż liczba wolnych miejsc, brane są pod uwagę kryteria, które mają jednakową wartość określoną liczbą punktów. Należą do nich:</w:t>
      </w:r>
    </w:p>
    <w:p w14:paraId="2FAC9A8A">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Wielodzietność rodziny dziecka – 1pkt.;</w:t>
      </w:r>
    </w:p>
    <w:p w14:paraId="730C3630">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Niepełnosprawność dziecka – 1 pkt.;</w:t>
      </w:r>
    </w:p>
    <w:p w14:paraId="283CBF62">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Niepełnosprawność jednego z rodziców dziecka – 1 pkt.;</w:t>
      </w:r>
    </w:p>
    <w:p w14:paraId="2A33C61B">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Niepełnosprawność obojga rodziców dziecka – 1 pkt.;</w:t>
      </w:r>
    </w:p>
    <w:p w14:paraId="7BD040E8">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Niepełnosprawność rodzeństwa dziecka – 1 pkt.;</w:t>
      </w:r>
    </w:p>
    <w:p w14:paraId="5F5D4FA1">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Samotne wychowywanie dziecka w rodzinie – 1pkt.;</w:t>
      </w:r>
    </w:p>
    <w:p w14:paraId="7E1C96E4">
      <w:pPr>
        <w:keepLines w:val="0"/>
        <w:pageBreakBefore w:val="0"/>
        <w:suppressAutoHyphens w:val="0"/>
        <w:kinsoku/>
        <w:wordWrap/>
        <w:overflowPunct/>
        <w:topLinePunct w:val="0"/>
        <w:bidi w:val="0"/>
        <w:snapToGrid/>
        <w:spacing w:beforeAutospacing="0" w:line="360" w:lineRule="auto"/>
        <w:ind w:left="707" w:leftChars="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7) Objęcie dziecka pieczą zastępczą – 1 pkt.;</w:t>
      </w:r>
    </w:p>
    <w:p w14:paraId="0974A4EB">
      <w:pPr>
        <w:pStyle w:val="21"/>
        <w:keepLines w:val="0"/>
        <w:pageBreakBefore w:val="0"/>
        <w:suppressAutoHyphens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shd w:val="clear" w:color="auto" w:fill="FFFFFF"/>
        </w:rPr>
      </w:pPr>
      <w:r>
        <w:rPr>
          <w:rStyle w:val="10"/>
          <w:rFonts w:hint="default" w:ascii="Calibri" w:hAnsi="Calibri" w:eastAsia="SimSun" w:cs="Calibri"/>
          <w:b w:val="0"/>
          <w:bCs/>
          <w:color w:val="auto"/>
          <w:sz w:val="24"/>
          <w:szCs w:val="24"/>
          <w:shd w:val="clear" w:color="auto" w:fill="FFFFFF"/>
        </w:rPr>
        <w:t>2. W przypadku uzyskania równorzędnych wyników na pierwszym etapie postępowania rekrutacyjnego lub jeżeli po zakończeniu tego etapu szkoła nadal dysponuje wolnymi miejscami, na drugim etapie postępowania rekrutacyjnego są brane pod uwagę kryteria określone przez organ prowadzący. Organ prowadzący określa dokumenty niezbędne do potwierdzenia tych kryteriów.</w:t>
      </w:r>
    </w:p>
    <w:p w14:paraId="0586153A">
      <w:pPr>
        <w:pStyle w:val="25"/>
        <w:keepLines w:val="0"/>
        <w:kinsoku/>
        <w:wordWrap/>
        <w:overflowPunct/>
        <w:topLinePunct w:val="0"/>
        <w:bidi w:val="0"/>
        <w:snapToGrid/>
        <w:rPr>
          <w:rFonts w:hint="default" w:ascii="Calibri" w:hAnsi="Calibri" w:cs="Calibri"/>
          <w:color w:val="auto"/>
        </w:rPr>
      </w:pPr>
      <w:bookmarkStart w:id="54" w:name="_Toc16687"/>
      <w:r>
        <w:rPr>
          <w:rFonts w:hint="default" w:ascii="Calibri" w:hAnsi="Calibri" w:cs="Calibri"/>
          <w:color w:val="auto"/>
        </w:rPr>
        <w:t>§ 52.</w:t>
      </w:r>
      <w:bookmarkEnd w:id="54"/>
    </w:p>
    <w:p w14:paraId="2B77DD9F">
      <w:pPr>
        <w:pStyle w:val="25"/>
        <w:keepLines w:val="0"/>
        <w:kinsoku/>
        <w:wordWrap/>
        <w:overflowPunct/>
        <w:topLinePunct w:val="0"/>
        <w:bidi w:val="0"/>
        <w:snapToGrid/>
        <w:rPr>
          <w:rFonts w:hint="default" w:ascii="Calibri" w:hAnsi="Calibri" w:cs="Calibri"/>
          <w:color w:val="auto"/>
        </w:rPr>
      </w:pPr>
      <w:r>
        <w:rPr>
          <w:rFonts w:hint="default" w:ascii="Calibri" w:hAnsi="Calibri" w:cs="Calibri"/>
          <w:color w:val="auto"/>
        </w:rPr>
        <w:t xml:space="preserve"> </w:t>
      </w:r>
      <w:bookmarkStart w:id="55" w:name="_Toc26706"/>
      <w:r>
        <w:rPr>
          <w:rFonts w:hint="default" w:ascii="Calibri" w:hAnsi="Calibri" w:cs="Calibri"/>
          <w:color w:val="auto"/>
        </w:rPr>
        <w:t>Dokumentacja rekrutacyjna</w:t>
      </w:r>
      <w:bookmarkEnd w:id="55"/>
    </w:p>
    <w:p w14:paraId="6E16124C">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1. W celach rekrutacyjnych rodzice/ prawni opiekunowie są zobligowani złożyć następujące dokumenty:</w:t>
      </w:r>
    </w:p>
    <w:p w14:paraId="27ADDA15">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1) Wniosek do dyrektora szkoły o przyjęcie dziecka do klasy I;</w:t>
      </w:r>
    </w:p>
    <w:p w14:paraId="7F746A54">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2) Dokumentacja, potwierdzająca spełnianie przez dziecko poszczególnych kryteriów:</w:t>
      </w:r>
    </w:p>
    <w:p w14:paraId="4CA16D71">
      <w:pPr>
        <w:keepLines w:val="0"/>
        <w:pageBreakBefore w:val="0"/>
        <w:suppressAutoHyphens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a) oświadczenie o wielodzietności rodziny dziecka;</w:t>
      </w:r>
    </w:p>
    <w:p w14:paraId="434C4FEA">
      <w:pPr>
        <w:keepLines w:val="0"/>
        <w:pageBreakBefore w:val="0"/>
        <w:suppressAutoHyphens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 xml:space="preserve">b) orzeczenie o potrzebie kształcenia specjalnego wydane ze względu na </w:t>
      </w:r>
      <w:r>
        <w:rPr>
          <w:rFonts w:hint="default" w:ascii="Calibri" w:hAnsi="Calibri" w:eastAsia="SimSun" w:cs="Calibri"/>
          <w:b w:val="0"/>
          <w:bCs/>
          <w:color w:val="auto"/>
          <w:sz w:val="24"/>
          <w:szCs w:val="24"/>
          <w:lang w:val="en-US" w:eastAsia="pl-PL"/>
        </w:rPr>
        <w:tab/>
      </w:r>
      <w:r>
        <w:rPr>
          <w:rFonts w:hint="default" w:ascii="Calibri" w:hAnsi="Calibri" w:eastAsia="SimSun" w:cs="Calibri"/>
          <w:b w:val="0"/>
          <w:bCs/>
          <w:color w:val="auto"/>
          <w:sz w:val="24"/>
          <w:szCs w:val="24"/>
          <w:lang w:eastAsia="pl-PL"/>
        </w:rPr>
        <w:t xml:space="preserve">niepełnosprawność, orzeczenie o niepełnosprawności lub o stopniu </w:t>
      </w:r>
      <w:r>
        <w:rPr>
          <w:rFonts w:hint="default" w:ascii="Calibri" w:hAnsi="Calibri" w:eastAsia="SimSun" w:cs="Calibri"/>
          <w:b w:val="0"/>
          <w:bCs/>
          <w:color w:val="auto"/>
          <w:sz w:val="24"/>
          <w:szCs w:val="24"/>
          <w:lang w:val="en-US" w:eastAsia="pl-PL"/>
        </w:rPr>
        <w:tab/>
      </w:r>
      <w:r>
        <w:rPr>
          <w:rFonts w:hint="default" w:ascii="Calibri" w:hAnsi="Calibri" w:eastAsia="SimSun" w:cs="Calibri"/>
          <w:b w:val="0"/>
          <w:bCs/>
          <w:color w:val="auto"/>
          <w:sz w:val="24"/>
          <w:szCs w:val="24"/>
          <w:lang w:eastAsia="pl-PL"/>
        </w:rPr>
        <w:t>niepełnosprawności;</w:t>
      </w:r>
    </w:p>
    <w:p w14:paraId="2826E8CF">
      <w:pPr>
        <w:keepLines w:val="0"/>
        <w:pageBreakBefore w:val="0"/>
        <w:suppressAutoHyphens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 xml:space="preserve">c) oświadczenie o samotnym wychowywaniu dziecka – prawomocny wyrok </w:t>
      </w:r>
      <w:r>
        <w:rPr>
          <w:rFonts w:hint="default" w:ascii="Calibri" w:hAnsi="Calibri" w:eastAsia="SimSun" w:cs="Calibri"/>
          <w:b w:val="0"/>
          <w:bCs/>
          <w:color w:val="auto"/>
          <w:sz w:val="24"/>
          <w:szCs w:val="24"/>
          <w:lang w:val="en-US" w:eastAsia="pl-PL"/>
        </w:rPr>
        <w:tab/>
      </w:r>
      <w:r>
        <w:rPr>
          <w:rFonts w:hint="default" w:ascii="Calibri" w:hAnsi="Calibri" w:eastAsia="SimSun" w:cs="Calibri"/>
          <w:b w:val="0"/>
          <w:bCs/>
          <w:color w:val="auto"/>
          <w:sz w:val="24"/>
          <w:szCs w:val="24"/>
          <w:lang w:eastAsia="pl-PL"/>
        </w:rPr>
        <w:t>sądu</w:t>
      </w:r>
      <w:r>
        <w:rPr>
          <w:rFonts w:hint="default" w:ascii="Calibri" w:hAnsi="Calibri" w:eastAsia="SimSun" w:cs="Calibri"/>
          <w:b w:val="0"/>
          <w:bCs/>
          <w:color w:val="auto"/>
          <w:sz w:val="24"/>
          <w:szCs w:val="24"/>
          <w:lang w:val="en-US" w:eastAsia="pl-PL"/>
        </w:rPr>
        <w:t xml:space="preserve"> </w:t>
      </w:r>
      <w:r>
        <w:rPr>
          <w:rFonts w:hint="default" w:ascii="Calibri" w:hAnsi="Calibri" w:eastAsia="SimSun" w:cs="Calibri"/>
          <w:b w:val="0"/>
          <w:bCs/>
          <w:color w:val="auto"/>
          <w:sz w:val="24"/>
          <w:szCs w:val="24"/>
          <w:lang w:eastAsia="pl-PL"/>
        </w:rPr>
        <w:t>rodzinnego orzekający rozwód, separację, akt zgonu;</w:t>
      </w:r>
    </w:p>
    <w:p w14:paraId="0867512D">
      <w:pPr>
        <w:keepLines w:val="0"/>
        <w:pageBreakBefore w:val="0"/>
        <w:suppressAutoHyphens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d) dokument poświadczający objęcie dziecka pieczą zastępczą;</w:t>
      </w:r>
    </w:p>
    <w:p w14:paraId="1C368740">
      <w:pPr>
        <w:keepLines w:val="0"/>
        <w:pageBreakBefore w:val="0"/>
        <w:suppressAutoHyphens w:val="0"/>
        <w:kinsoku/>
        <w:wordWrap/>
        <w:overflowPunct/>
        <w:topLinePunct w:val="0"/>
        <w:bidi w:val="0"/>
        <w:snapToGrid/>
        <w:spacing w:beforeAutospacing="0" w:line="360" w:lineRule="auto"/>
        <w:ind w:left="709" w:right="0" w:firstLine="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 xml:space="preserve">e) dokument potwierdzający korzystanie z pomocy socjalnej ze względu na </w:t>
      </w:r>
      <w:r>
        <w:rPr>
          <w:rFonts w:hint="default" w:ascii="Calibri" w:hAnsi="Calibri" w:eastAsia="SimSun" w:cs="Calibri"/>
          <w:b w:val="0"/>
          <w:bCs/>
          <w:color w:val="auto"/>
          <w:sz w:val="24"/>
          <w:szCs w:val="24"/>
          <w:lang w:val="en-US" w:eastAsia="pl-PL"/>
        </w:rPr>
        <w:tab/>
      </w:r>
      <w:r>
        <w:rPr>
          <w:rFonts w:hint="default" w:ascii="Calibri" w:hAnsi="Calibri" w:eastAsia="SimSun" w:cs="Calibri"/>
          <w:b w:val="0"/>
          <w:bCs/>
          <w:color w:val="auto"/>
          <w:sz w:val="24"/>
          <w:szCs w:val="24"/>
          <w:lang w:eastAsia="pl-PL"/>
        </w:rPr>
        <w:t>szcze</w:t>
      </w:r>
      <w:r>
        <w:rPr>
          <w:rFonts w:hint="default" w:ascii="Calibri" w:hAnsi="Calibri" w:eastAsia="SimSun" w:cs="Calibri"/>
          <w:b w:val="0"/>
          <w:bCs/>
          <w:color w:val="auto"/>
          <w:sz w:val="24"/>
          <w:szCs w:val="24"/>
          <w:lang w:val="en-US" w:eastAsia="pl-PL"/>
        </w:rPr>
        <w:t>g</w:t>
      </w:r>
      <w:r>
        <w:rPr>
          <w:rFonts w:hint="default" w:ascii="Calibri" w:hAnsi="Calibri" w:eastAsia="SimSun" w:cs="Calibri"/>
          <w:b w:val="0"/>
          <w:bCs/>
          <w:color w:val="auto"/>
          <w:sz w:val="24"/>
          <w:szCs w:val="24"/>
          <w:lang w:eastAsia="pl-PL"/>
        </w:rPr>
        <w:t>ólną sytuację.</w:t>
      </w:r>
    </w:p>
    <w:p w14:paraId="50A3EFB4">
      <w:pPr>
        <w:pStyle w:val="39"/>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rPr>
        <w:t>2. Zgłoszenie dziecka do klasy pierwszej zawiera:</w:t>
      </w:r>
    </w:p>
    <w:p w14:paraId="3A19E276">
      <w:pPr>
        <w:keepLines w:val="0"/>
        <w:pageBreakBefore w:val="0"/>
        <w:widowControl/>
        <w:shd w:val="clear" w:color="auto" w:fill="FFFFFF"/>
        <w:suppressAutoHyphens w:val="0"/>
        <w:kinsoku/>
        <w:wordWrap/>
        <w:overflowPunct/>
        <w:topLinePunct w:val="0"/>
        <w:bidi w:val="0"/>
        <w:snapToGrid/>
        <w:spacing w:beforeAutospacing="0" w:line="360" w:lineRule="auto"/>
        <w:ind w:left="709" w:right="0" w:hanging="147"/>
        <w:jc w:val="both"/>
        <w:textAlignment w:val="auto"/>
        <w:rPr>
          <w:rStyle w:val="10"/>
          <w:rFonts w:hint="default" w:ascii="Calibri" w:hAnsi="Calibri" w:eastAsia="SimSun" w:cs="Calibri"/>
          <w:b w:val="0"/>
          <w:bCs/>
          <w:color w:val="auto"/>
          <w:sz w:val="24"/>
          <w:szCs w:val="24"/>
          <w:lang w:eastAsia="pl-PL" w:bidi="ar-SA"/>
        </w:rPr>
      </w:pPr>
      <w:r>
        <w:rPr>
          <w:rFonts w:hint="default" w:ascii="Calibri" w:hAnsi="Calibri" w:eastAsia="SimSun" w:cs="Calibri"/>
          <w:b w:val="0"/>
          <w:bCs/>
          <w:color w:val="auto"/>
          <w:sz w:val="24"/>
          <w:szCs w:val="24"/>
          <w:lang w:eastAsia="pl-PL" w:bidi="ar-SA"/>
        </w:rPr>
        <w:t>1) imię, nazwisko, datę urodzenia oraz numer PESEL kandydata, a w przypadku braku numeru PESEL - serię i numer paszportu lub innego dokumentu potwierdzającego tożsamość;</w:t>
      </w:r>
    </w:p>
    <w:p w14:paraId="343F6079">
      <w:pPr>
        <w:keepLines w:val="0"/>
        <w:pageBreakBefore w:val="0"/>
        <w:widowControl/>
        <w:shd w:val="clear" w:color="auto" w:fill="FFFFFF"/>
        <w:suppressAutoHyphens w:val="0"/>
        <w:kinsoku/>
        <w:wordWrap/>
        <w:overflowPunct/>
        <w:topLinePunct w:val="0"/>
        <w:bidi w:val="0"/>
        <w:snapToGrid/>
        <w:spacing w:beforeAutospacing="0" w:line="360" w:lineRule="auto"/>
        <w:ind w:left="709" w:right="0" w:hanging="147"/>
        <w:jc w:val="both"/>
        <w:textAlignment w:val="auto"/>
        <w:rPr>
          <w:rStyle w:val="10"/>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 xml:space="preserve">2) imiona i nazwiska </w:t>
      </w:r>
      <w:r>
        <w:rPr>
          <w:rStyle w:val="9"/>
          <w:rFonts w:hint="default" w:ascii="Calibri" w:hAnsi="Calibri" w:eastAsia="SimSun" w:cs="Calibri"/>
          <w:b w:val="0"/>
          <w:bCs/>
          <w:color w:val="auto"/>
          <w:sz w:val="24"/>
          <w:szCs w:val="24"/>
          <w:u w:val="none"/>
          <w:lang w:eastAsia="pl-PL" w:bidi="ar-SA"/>
        </w:rPr>
        <w:t xml:space="preserve">rodziców </w:t>
      </w:r>
      <w:r>
        <w:rPr>
          <w:rStyle w:val="10"/>
          <w:rFonts w:hint="default" w:ascii="Calibri" w:hAnsi="Calibri" w:eastAsia="SimSun" w:cs="Calibri"/>
          <w:b w:val="0"/>
          <w:bCs/>
          <w:color w:val="auto"/>
          <w:sz w:val="24"/>
          <w:szCs w:val="24"/>
          <w:lang w:eastAsia="pl-PL" w:bidi="ar-SA"/>
        </w:rPr>
        <w:t>kandydata;</w:t>
      </w:r>
    </w:p>
    <w:p w14:paraId="3E0DB59E">
      <w:pPr>
        <w:keepLines w:val="0"/>
        <w:pageBreakBefore w:val="0"/>
        <w:widowControl/>
        <w:shd w:val="clear" w:color="auto" w:fill="FFFFFF"/>
        <w:suppressAutoHyphens w:val="0"/>
        <w:kinsoku/>
        <w:wordWrap/>
        <w:overflowPunct/>
        <w:topLinePunct w:val="0"/>
        <w:bidi w:val="0"/>
        <w:snapToGrid/>
        <w:spacing w:beforeAutospacing="0" w:line="360" w:lineRule="auto"/>
        <w:ind w:left="709" w:right="0" w:hanging="147"/>
        <w:jc w:val="both"/>
        <w:textAlignment w:val="auto"/>
        <w:rPr>
          <w:rStyle w:val="10"/>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 xml:space="preserve">3) adres poczty elektronicznej i numery telefonów </w:t>
      </w:r>
      <w:r>
        <w:rPr>
          <w:rStyle w:val="9"/>
          <w:rFonts w:hint="default" w:ascii="Calibri" w:hAnsi="Calibri" w:eastAsia="SimSun" w:cs="Calibri"/>
          <w:b w:val="0"/>
          <w:bCs/>
          <w:color w:val="auto"/>
          <w:sz w:val="24"/>
          <w:szCs w:val="24"/>
          <w:u w:val="none"/>
          <w:lang w:eastAsia="pl-PL" w:bidi="ar-SA"/>
        </w:rPr>
        <w:t xml:space="preserve">rodziców </w:t>
      </w:r>
      <w:r>
        <w:rPr>
          <w:rStyle w:val="10"/>
          <w:rFonts w:hint="default" w:ascii="Calibri" w:hAnsi="Calibri" w:eastAsia="SimSun" w:cs="Calibri"/>
          <w:b w:val="0"/>
          <w:bCs/>
          <w:color w:val="auto"/>
          <w:sz w:val="24"/>
          <w:szCs w:val="24"/>
          <w:lang w:eastAsia="pl-PL" w:bidi="ar-SA"/>
        </w:rPr>
        <w:t>kandydata - o ile je posiadają;</w:t>
      </w:r>
    </w:p>
    <w:p w14:paraId="4BE21A8D">
      <w:pPr>
        <w:keepLines w:val="0"/>
        <w:pageBreakBefore w:val="0"/>
        <w:widowControl/>
        <w:shd w:val="clear" w:color="auto" w:fill="FFFFFF"/>
        <w:suppressAutoHyphens w:val="0"/>
        <w:kinsoku/>
        <w:wordWrap/>
        <w:overflowPunct/>
        <w:topLinePunct w:val="0"/>
        <w:bidi w:val="0"/>
        <w:snapToGrid/>
        <w:spacing w:beforeAutospacing="0" w:line="360" w:lineRule="auto"/>
        <w:ind w:left="709" w:right="0" w:hanging="147"/>
        <w:jc w:val="both"/>
        <w:textAlignment w:val="auto"/>
        <w:rPr>
          <w:rStyle w:val="10"/>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 xml:space="preserve">4) do zgłoszenia dołącza się oświadczenie o miejscu zamieszkania </w:t>
      </w:r>
      <w:r>
        <w:rPr>
          <w:rStyle w:val="9"/>
          <w:rFonts w:hint="default" w:ascii="Calibri" w:hAnsi="Calibri" w:eastAsia="SimSun" w:cs="Calibri"/>
          <w:b w:val="0"/>
          <w:bCs/>
          <w:color w:val="auto"/>
          <w:sz w:val="24"/>
          <w:szCs w:val="24"/>
          <w:u w:val="none"/>
          <w:lang w:eastAsia="pl-PL" w:bidi="ar-SA"/>
        </w:rPr>
        <w:t xml:space="preserve">rodziców </w:t>
      </w:r>
      <w:r>
        <w:rPr>
          <w:rStyle w:val="10"/>
          <w:rFonts w:hint="default" w:ascii="Calibri" w:hAnsi="Calibri" w:eastAsia="SimSun" w:cs="Calibri"/>
          <w:b w:val="0"/>
          <w:bCs/>
          <w:color w:val="auto"/>
          <w:sz w:val="24"/>
          <w:szCs w:val="24"/>
          <w:lang w:eastAsia="pl-PL" w:bidi="ar-SA"/>
        </w:rPr>
        <w:t>kandydata                                i kandydata.</w:t>
      </w:r>
    </w:p>
    <w:p w14:paraId="27F7336A">
      <w:pPr>
        <w:keepLines w:val="0"/>
        <w:pageBreakBefore w:val="0"/>
        <w:widowControl/>
        <w:shd w:val="clear" w:color="auto" w:fill="FFFFFF"/>
        <w:suppressAutoHyphens w:val="0"/>
        <w:kinsoku/>
        <w:wordWrap/>
        <w:overflowPunct/>
        <w:topLinePunct w:val="0"/>
        <w:bidi w:val="0"/>
        <w:snapToGrid/>
        <w:spacing w:beforeAutospacing="0" w:line="360" w:lineRule="auto"/>
        <w:ind w:left="0" w:right="0" w:hanging="147"/>
        <w:jc w:val="both"/>
        <w:textAlignment w:val="auto"/>
        <w:rPr>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3.</w:t>
      </w:r>
      <w:r>
        <w:rPr>
          <w:rStyle w:val="10"/>
          <w:rFonts w:hint="default" w:ascii="Calibri" w:hAnsi="Calibri" w:eastAsia="SimSun" w:cs="Calibri"/>
          <w:b w:val="0"/>
          <w:bCs/>
          <w:color w:val="auto"/>
          <w:sz w:val="24"/>
          <w:szCs w:val="24"/>
          <w:lang w:val="en-US" w:eastAsia="pl-PL" w:bidi="ar-SA"/>
        </w:rPr>
        <w:t xml:space="preserve"> </w:t>
      </w:r>
      <w:r>
        <w:rPr>
          <w:rStyle w:val="10"/>
          <w:rFonts w:hint="default" w:ascii="Calibri" w:hAnsi="Calibri" w:eastAsia="SimSun" w:cs="Calibri"/>
          <w:b w:val="0"/>
          <w:bCs/>
          <w:color w:val="auto"/>
          <w:sz w:val="24"/>
          <w:szCs w:val="24"/>
        </w:rPr>
        <w:t>Wniosek o przyjęcie dziecka do klasy I zawiera:</w:t>
      </w:r>
    </w:p>
    <w:p w14:paraId="43221244">
      <w:pPr>
        <w:pStyle w:val="5"/>
        <w:keepLines w:val="0"/>
        <w:pageBreakBefore w:val="0"/>
        <w:kinsoku/>
        <w:wordWrap/>
        <w:overflowPunct/>
        <w:topLinePunct w:val="0"/>
        <w:bidi w:val="0"/>
        <w:snapToGrid/>
        <w:spacing w:before="0" w:beforeAutospacing="0" w:after="0" w:line="360" w:lineRule="auto"/>
        <w:ind w:left="709" w:right="0" w:firstLine="0"/>
        <w:jc w:val="both"/>
        <w:rPr>
          <w:rStyle w:val="10"/>
          <w:rFonts w:hint="default" w:ascii="Calibri" w:hAnsi="Calibri" w:eastAsia="SimSun" w:cs="Calibri"/>
          <w:b w:val="0"/>
          <w:bCs/>
          <w:color w:val="auto"/>
          <w:sz w:val="24"/>
          <w:szCs w:val="24"/>
          <w:lang w:eastAsia="pl-PL" w:bidi="ar-SA"/>
        </w:rPr>
      </w:pPr>
      <w:r>
        <w:rPr>
          <w:rFonts w:hint="default" w:ascii="Calibri" w:hAnsi="Calibri" w:eastAsia="SimSun" w:cs="Calibri"/>
          <w:b w:val="0"/>
          <w:bCs/>
          <w:color w:val="auto"/>
          <w:sz w:val="24"/>
          <w:szCs w:val="24"/>
          <w:lang w:eastAsia="pl-PL" w:bidi="ar-SA"/>
        </w:rPr>
        <w:t>1) imię, nazwisko, datę urodzenia oraz numer PESEL kandydata, a w przypadku braku numeru PESEL - serię i numer paszportu lub innego dokumentu potwierdzającego tożsamość;</w:t>
      </w:r>
    </w:p>
    <w:p w14:paraId="5A0C26D9">
      <w:pPr>
        <w:pStyle w:val="5"/>
        <w:keepLines w:val="0"/>
        <w:pageBreakBefore w:val="0"/>
        <w:kinsoku/>
        <w:wordWrap/>
        <w:overflowPunct/>
        <w:topLinePunct w:val="0"/>
        <w:bidi w:val="0"/>
        <w:snapToGrid/>
        <w:spacing w:before="0" w:beforeAutospacing="0" w:after="0" w:line="360" w:lineRule="auto"/>
        <w:ind w:left="709" w:right="0" w:firstLine="0"/>
        <w:jc w:val="both"/>
        <w:rPr>
          <w:rStyle w:val="10"/>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 xml:space="preserve">2) imiona i nazwiska </w:t>
      </w:r>
      <w:r>
        <w:rPr>
          <w:rStyle w:val="9"/>
          <w:rFonts w:hint="default" w:ascii="Calibri" w:hAnsi="Calibri" w:eastAsia="SimSun" w:cs="Calibri"/>
          <w:b w:val="0"/>
          <w:bCs/>
          <w:color w:val="auto"/>
          <w:sz w:val="24"/>
          <w:szCs w:val="24"/>
          <w:u w:val="none"/>
          <w:lang w:eastAsia="pl-PL" w:bidi="ar-SA"/>
        </w:rPr>
        <w:t xml:space="preserve">rodziców </w:t>
      </w:r>
      <w:r>
        <w:rPr>
          <w:rStyle w:val="10"/>
          <w:rFonts w:hint="default" w:ascii="Calibri" w:hAnsi="Calibri" w:eastAsia="SimSun" w:cs="Calibri"/>
          <w:b w:val="0"/>
          <w:bCs/>
          <w:color w:val="auto"/>
          <w:sz w:val="24"/>
          <w:szCs w:val="24"/>
          <w:lang w:eastAsia="pl-PL" w:bidi="ar-SA"/>
        </w:rPr>
        <w:t>kandydata;</w:t>
      </w:r>
    </w:p>
    <w:p w14:paraId="75C28FBD">
      <w:pPr>
        <w:pStyle w:val="5"/>
        <w:keepLines w:val="0"/>
        <w:pageBreakBefore w:val="0"/>
        <w:kinsoku/>
        <w:wordWrap/>
        <w:overflowPunct/>
        <w:topLinePunct w:val="0"/>
        <w:bidi w:val="0"/>
        <w:snapToGrid/>
        <w:spacing w:before="0" w:beforeAutospacing="0" w:after="0" w:line="360" w:lineRule="auto"/>
        <w:ind w:left="709" w:right="0" w:firstLine="0"/>
        <w:jc w:val="both"/>
        <w:rPr>
          <w:rStyle w:val="10"/>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 xml:space="preserve">3) adres miejsca zamieszkania </w:t>
      </w:r>
      <w:r>
        <w:rPr>
          <w:rStyle w:val="9"/>
          <w:rFonts w:hint="default" w:ascii="Calibri" w:hAnsi="Calibri" w:eastAsia="SimSun" w:cs="Calibri"/>
          <w:b w:val="0"/>
          <w:bCs/>
          <w:color w:val="auto"/>
          <w:sz w:val="24"/>
          <w:szCs w:val="24"/>
          <w:u w:val="none"/>
          <w:lang w:eastAsia="pl-PL" w:bidi="ar-SA"/>
        </w:rPr>
        <w:t xml:space="preserve">rodziców </w:t>
      </w:r>
      <w:r>
        <w:rPr>
          <w:rStyle w:val="10"/>
          <w:rFonts w:hint="default" w:ascii="Calibri" w:hAnsi="Calibri" w:eastAsia="SimSun" w:cs="Calibri"/>
          <w:b w:val="0"/>
          <w:bCs/>
          <w:color w:val="auto"/>
          <w:sz w:val="24"/>
          <w:szCs w:val="24"/>
          <w:lang w:eastAsia="pl-PL" w:bidi="ar-SA"/>
        </w:rPr>
        <w:t>i kandydata;</w:t>
      </w:r>
    </w:p>
    <w:p w14:paraId="6AC13389">
      <w:pPr>
        <w:pStyle w:val="5"/>
        <w:keepLines w:val="0"/>
        <w:pageBreakBefore w:val="0"/>
        <w:kinsoku/>
        <w:wordWrap/>
        <w:overflowPunct/>
        <w:topLinePunct w:val="0"/>
        <w:bidi w:val="0"/>
        <w:snapToGrid/>
        <w:spacing w:before="0" w:beforeAutospacing="0" w:after="0" w:line="360" w:lineRule="auto"/>
        <w:ind w:left="709" w:right="0" w:firstLine="0"/>
        <w:jc w:val="both"/>
        <w:rPr>
          <w:rStyle w:val="10"/>
          <w:rFonts w:hint="default" w:ascii="Calibri" w:hAnsi="Calibri" w:eastAsia="SimSun" w:cs="Calibri"/>
          <w:b w:val="0"/>
          <w:bCs/>
          <w:color w:val="auto"/>
          <w:sz w:val="24"/>
          <w:szCs w:val="24"/>
          <w:lang w:eastAsia="pl-PL" w:bidi="ar-SA"/>
        </w:rPr>
      </w:pPr>
      <w:r>
        <w:rPr>
          <w:rStyle w:val="10"/>
          <w:rFonts w:hint="default" w:ascii="Calibri" w:hAnsi="Calibri" w:eastAsia="SimSun" w:cs="Calibri"/>
          <w:b w:val="0"/>
          <w:bCs/>
          <w:color w:val="auto"/>
          <w:sz w:val="24"/>
          <w:szCs w:val="24"/>
          <w:lang w:eastAsia="pl-PL" w:bidi="ar-SA"/>
        </w:rPr>
        <w:t xml:space="preserve">4) adres poczty elektronicznej i numery telefonów </w:t>
      </w:r>
      <w:r>
        <w:rPr>
          <w:rStyle w:val="9"/>
          <w:rFonts w:hint="default" w:ascii="Calibri" w:hAnsi="Calibri" w:eastAsia="SimSun" w:cs="Calibri"/>
          <w:b w:val="0"/>
          <w:bCs/>
          <w:color w:val="auto"/>
          <w:sz w:val="24"/>
          <w:szCs w:val="24"/>
          <w:u w:val="none"/>
          <w:lang w:eastAsia="pl-PL" w:bidi="ar-SA"/>
        </w:rPr>
        <w:t xml:space="preserve">rodziców </w:t>
      </w:r>
      <w:r>
        <w:rPr>
          <w:rStyle w:val="10"/>
          <w:rFonts w:hint="default" w:ascii="Calibri" w:hAnsi="Calibri" w:eastAsia="SimSun" w:cs="Calibri"/>
          <w:b w:val="0"/>
          <w:bCs/>
          <w:color w:val="auto"/>
          <w:sz w:val="24"/>
          <w:szCs w:val="24"/>
          <w:lang w:eastAsia="pl-PL" w:bidi="ar-SA"/>
        </w:rPr>
        <w:t>kandydata, o ile je posiadają;</w:t>
      </w:r>
    </w:p>
    <w:p w14:paraId="43D7BB5A">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bidi="ar-SA"/>
        </w:rPr>
        <w:t xml:space="preserve">5) wskazanie kolejności wybranych </w:t>
      </w:r>
      <w:r>
        <w:rPr>
          <w:rStyle w:val="9"/>
          <w:rFonts w:hint="default" w:ascii="Calibri" w:hAnsi="Calibri" w:eastAsia="SimSun" w:cs="Calibri"/>
          <w:b w:val="0"/>
          <w:bCs/>
          <w:color w:val="auto"/>
          <w:sz w:val="24"/>
          <w:szCs w:val="24"/>
          <w:u w:val="none"/>
          <w:lang w:eastAsia="pl-PL" w:bidi="ar-SA"/>
        </w:rPr>
        <w:t xml:space="preserve">szkół </w:t>
      </w:r>
      <w:r>
        <w:rPr>
          <w:rStyle w:val="10"/>
          <w:rFonts w:hint="default" w:ascii="Calibri" w:hAnsi="Calibri" w:eastAsia="SimSun" w:cs="Calibri"/>
          <w:b w:val="0"/>
          <w:bCs/>
          <w:color w:val="auto"/>
          <w:sz w:val="24"/>
          <w:szCs w:val="24"/>
          <w:lang w:eastAsia="pl-PL" w:bidi="ar-SA"/>
        </w:rPr>
        <w:t>w porządku od najbardziej do najmniej preferowanych.</w:t>
      </w:r>
    </w:p>
    <w:p w14:paraId="654B1030">
      <w:pPr>
        <w:pStyle w:val="25"/>
        <w:keepLines w:val="0"/>
        <w:kinsoku/>
        <w:wordWrap/>
        <w:overflowPunct/>
        <w:topLinePunct w:val="0"/>
        <w:bidi w:val="0"/>
        <w:snapToGrid/>
        <w:rPr>
          <w:rFonts w:hint="default" w:ascii="Calibri" w:hAnsi="Calibri" w:cs="Calibri"/>
          <w:color w:val="auto"/>
        </w:rPr>
      </w:pPr>
      <w:bookmarkStart w:id="56" w:name="_Toc3658"/>
      <w:r>
        <w:rPr>
          <w:rFonts w:hint="default" w:ascii="Calibri" w:hAnsi="Calibri" w:cs="Calibri"/>
          <w:color w:val="auto"/>
        </w:rPr>
        <w:t>§ 53.</w:t>
      </w:r>
      <w:bookmarkEnd w:id="56"/>
    </w:p>
    <w:p w14:paraId="067BE6A0">
      <w:pPr>
        <w:pStyle w:val="25"/>
        <w:keepLines w:val="0"/>
        <w:kinsoku/>
        <w:wordWrap/>
        <w:overflowPunct/>
        <w:topLinePunct w:val="0"/>
        <w:bidi w:val="0"/>
        <w:snapToGrid/>
        <w:rPr>
          <w:rFonts w:hint="default" w:ascii="Calibri" w:hAnsi="Calibri" w:cs="Calibri"/>
          <w:color w:val="auto"/>
        </w:rPr>
      </w:pPr>
      <w:bookmarkStart w:id="57" w:name="_Toc17706"/>
      <w:r>
        <w:rPr>
          <w:rFonts w:hint="default" w:ascii="Calibri" w:hAnsi="Calibri" w:cs="Calibri"/>
          <w:color w:val="auto"/>
        </w:rPr>
        <w:t>Informacje dodatkowe</w:t>
      </w:r>
      <w:bookmarkEnd w:id="57"/>
    </w:p>
    <w:p w14:paraId="2B22447E">
      <w:pPr>
        <w:pStyle w:val="39"/>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Do dopełnienia czynności związanych ze zgłoszeniem dziecka do szkoły zobowiązani są jego rodzice/ opiekunowie prawni.</w:t>
      </w:r>
    </w:p>
    <w:p w14:paraId="68C3C58F">
      <w:pPr>
        <w:pStyle w:val="39"/>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Rodzice/opiekunowie prawni dzieci mieszkających na terenie obwodu wypełniają zgłoszenie.</w:t>
      </w:r>
    </w:p>
    <w:p w14:paraId="1D0FE0FF">
      <w:pPr>
        <w:pStyle w:val="39"/>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Rodzice/ opiekunowie prawni, dzieci mieszkających poza obwodem wypełniają wniosek</w:t>
      </w:r>
    </w:p>
    <w:p w14:paraId="27405840">
      <w:pPr>
        <w:pStyle w:val="39"/>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 xml:space="preserve">o przyjęcie dziecka do klasy pierwszej.   </w:t>
      </w:r>
    </w:p>
    <w:p w14:paraId="6A3113D4">
      <w:pPr>
        <w:keepLines w:val="0"/>
        <w:pageBreakBefore w:val="0"/>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Postępowanie rekrutacyjne przeprowadza Komisja Rekrutacyjna powołana przez Dyrektora szkoły. Dyrektor wyznacza przewodniczącego komisji.</w:t>
      </w:r>
    </w:p>
    <w:p w14:paraId="44E4017E">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6. Zadania Komisji Rekrutacyjnej:</w:t>
      </w:r>
    </w:p>
    <w:p w14:paraId="12047BF3">
      <w:pPr>
        <w:keepLines w:val="0"/>
        <w:pageBreakBefore w:val="0"/>
        <w:suppressAutoHyphens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ustalenie wyników postępowania rekrutacyjnego;</w:t>
      </w:r>
    </w:p>
    <w:p w14:paraId="24B1B62D">
      <w:pPr>
        <w:keepLines w:val="0"/>
        <w:pageBreakBefore w:val="0"/>
        <w:suppressAutoHyphens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podanie do publicznej wiadomości wyników postępowania – lista dzieci przyjętych                         i nieprzyjętych;</w:t>
      </w:r>
    </w:p>
    <w:p w14:paraId="02985BF5">
      <w:pPr>
        <w:keepLines w:val="0"/>
        <w:pageBreakBefore w:val="0"/>
        <w:suppressAutoHyphens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3) sporządzenie protokołu postępowania rekrutacyjnego.</w:t>
      </w:r>
    </w:p>
    <w:p w14:paraId="69DB13D5">
      <w:pPr>
        <w:pStyle w:val="17"/>
        <w:keepLines w:val="0"/>
        <w:kinsoku/>
        <w:wordWrap/>
        <w:overflowPunct/>
        <w:topLinePunct w:val="0"/>
        <w:bidi w:val="0"/>
        <w:snapToGrid/>
        <w:rPr>
          <w:rFonts w:hint="default" w:ascii="Calibri" w:hAnsi="Calibri" w:eastAsia="SimSun" w:cs="Calibri"/>
          <w:b w:val="0"/>
          <w:bCs/>
          <w:color w:val="auto"/>
          <w:sz w:val="24"/>
          <w:szCs w:val="24"/>
        </w:rPr>
      </w:pPr>
      <w:bookmarkStart w:id="58" w:name="_Toc30044"/>
      <w:bookmarkStart w:id="59" w:name="_Toc8240"/>
      <w:r>
        <w:rPr>
          <w:rFonts w:hint="default" w:ascii="Calibri" w:hAnsi="Calibri" w:cs="Calibri"/>
          <w:color w:val="auto"/>
        </w:rPr>
        <w:t>Rozdział 9.</w:t>
      </w:r>
      <w:r>
        <w:rPr>
          <w:rFonts w:hint="default" w:ascii="Calibri" w:hAnsi="Calibri" w:cs="Calibri"/>
          <w:color w:val="auto"/>
          <w:lang w:val="pl-PL"/>
        </w:rPr>
        <w:t xml:space="preserve"> </w:t>
      </w:r>
      <w:r>
        <w:rPr>
          <w:rFonts w:hint="default" w:ascii="Calibri" w:hAnsi="Calibri" w:cs="Calibri"/>
          <w:color w:val="auto"/>
        </w:rPr>
        <w:t>Cele, zadania oraz organizacja oddziałów przedszkolnych</w:t>
      </w:r>
      <w:bookmarkEnd w:id="58"/>
      <w:bookmarkEnd w:id="59"/>
    </w:p>
    <w:p w14:paraId="35FA09E4">
      <w:pPr>
        <w:keepLines w:val="0"/>
        <w:pageBreakBefore w:val="0"/>
        <w:suppressAutoHyphens w:val="0"/>
        <w:kinsoku/>
        <w:wordWrap/>
        <w:overflowPunct/>
        <w:topLinePunct w:val="0"/>
        <w:bidi w:val="0"/>
        <w:snapToGrid/>
        <w:spacing w:beforeAutospacing="0" w:line="360" w:lineRule="auto"/>
        <w:ind w:left="1418" w:leftChars="0" w:right="2807" w:firstLine="709" w:firstLineChars="0"/>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54.</w:t>
      </w:r>
    </w:p>
    <w:p w14:paraId="527501A5">
      <w:pPr>
        <w:keepLines w:val="0"/>
        <w:pageBreakBefore w:val="0"/>
        <w:tabs>
          <w:tab w:val="left" w:pos="9120"/>
        </w:tabs>
        <w:suppressAutoHyphens w:val="0"/>
        <w:kinsoku/>
        <w:wordWrap/>
        <w:overflowPunct/>
        <w:topLinePunct w:val="0"/>
        <w:bidi w:val="0"/>
        <w:snapToGrid/>
        <w:spacing w:beforeAutospacing="0" w:line="360" w:lineRule="auto"/>
        <w:ind w:left="0" w:right="-50" w:rightChars="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1. Podstawowym celem wychowania przedszkolnego jest</w:t>
      </w:r>
      <w:r>
        <w:rPr>
          <w:rStyle w:val="10"/>
          <w:rFonts w:hint="default" w:ascii="Calibri" w:hAnsi="Calibri" w:eastAsia="SimSun" w:cs="Calibri"/>
          <w:b w:val="0"/>
          <w:bCs/>
          <w:color w:val="auto"/>
          <w:sz w:val="24"/>
          <w:szCs w:val="24"/>
          <w:lang w:val="pl-PL"/>
        </w:rPr>
        <w:t xml:space="preserve"> </w:t>
      </w:r>
      <w:r>
        <w:rPr>
          <w:rStyle w:val="10"/>
          <w:rFonts w:hint="default" w:ascii="Calibri" w:hAnsi="Calibri" w:eastAsia="SimSun" w:cs="Calibri"/>
          <w:b w:val="0"/>
          <w:bCs/>
          <w:color w:val="auto"/>
          <w:sz w:val="24"/>
          <w:szCs w:val="24"/>
        </w:rPr>
        <w:t xml:space="preserve">wsparcie całościowego rozwoju dziecka. Ponadto w oddziałach przedszkolnych stawiamy sobie następujące cele:                                                                                                                                                        </w:t>
      </w:r>
    </w:p>
    <w:p w14:paraId="6A2A3CBD">
      <w:pPr>
        <w:pStyle w:val="21"/>
        <w:keepLines w:val="0"/>
        <w:pageBreakBefore w:val="0"/>
        <w:widowControl/>
        <w:numPr>
          <w:ilvl w:val="0"/>
          <w:numId w:val="51"/>
        </w:numPr>
        <w:tabs>
          <w:tab w:val="left" w:pos="0"/>
          <w:tab w:val="clear" w:pos="420"/>
        </w:tabs>
        <w:suppressAutoHyphens w:val="0"/>
        <w:kinsoku/>
        <w:wordWrap/>
        <w:overflowPunct/>
        <w:topLinePunct w:val="0"/>
        <w:bidi w:val="0"/>
        <w:snapToGrid/>
        <w:spacing w:before="0" w:beforeAutospacing="0" w:after="0" w:line="360" w:lineRule="auto"/>
        <w:ind w:left="78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kształcenie i wychowanie służące rozwijaniu:</w:t>
      </w:r>
    </w:p>
    <w:p w14:paraId="1EF74F3D">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poczucia odpowiedzialności;</w:t>
      </w:r>
    </w:p>
    <w:p w14:paraId="349C0968">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miłości do ojczyzny;</w:t>
      </w:r>
    </w:p>
    <w:p w14:paraId="4AA63EAD">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poszanowania dla polskiego dziedzictwa kulturowego, przy jednoczesnym otwarciu się na wartości  kultur Europy i świata;</w:t>
      </w:r>
    </w:p>
    <w:p w14:paraId="6AB61B48">
      <w:pPr>
        <w:pStyle w:val="21"/>
        <w:keepLines w:val="0"/>
        <w:pageBreakBefore w:val="0"/>
        <w:widowControl/>
        <w:numPr>
          <w:ilvl w:val="0"/>
          <w:numId w:val="51"/>
        </w:numPr>
        <w:tabs>
          <w:tab w:val="left" w:pos="0"/>
          <w:tab w:val="clear" w:pos="420"/>
        </w:tabs>
        <w:suppressAutoHyphens w:val="0"/>
        <w:kinsoku/>
        <w:wordWrap/>
        <w:overflowPunct/>
        <w:topLinePunct w:val="0"/>
        <w:bidi w:val="0"/>
        <w:snapToGrid/>
        <w:spacing w:before="0" w:beforeAutospacing="0" w:after="0" w:line="360" w:lineRule="auto"/>
        <w:ind w:left="78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przygotowanie dziecka do wypełniania w przyszłości obowiązków rodzinnych </w:t>
      </w:r>
      <w:r>
        <w:rPr>
          <w:rFonts w:hint="default" w:ascii="Calibri" w:hAnsi="Calibri" w:eastAsia="SimSun" w:cs="Calibri"/>
          <w:b w:val="0"/>
          <w:bCs/>
          <w:color w:val="auto"/>
          <w:sz w:val="24"/>
          <w:szCs w:val="24"/>
        </w:rPr>
        <w:br w:type="textWrapping"/>
      </w:r>
      <w:r>
        <w:rPr>
          <w:rFonts w:hint="default" w:ascii="Calibri" w:hAnsi="Calibri" w:eastAsia="SimSun" w:cs="Calibri"/>
          <w:b w:val="0"/>
          <w:bCs/>
          <w:color w:val="auto"/>
          <w:sz w:val="24"/>
          <w:szCs w:val="24"/>
        </w:rPr>
        <w:t>i obywatelskich w oparciu o zasady:</w:t>
      </w:r>
    </w:p>
    <w:p w14:paraId="18A2132D">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solidarności;</w:t>
      </w:r>
    </w:p>
    <w:p w14:paraId="708BC932">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demokracji;</w:t>
      </w:r>
    </w:p>
    <w:p w14:paraId="2C9C2F53">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tolerancji;</w:t>
      </w:r>
    </w:p>
    <w:p w14:paraId="713B9507">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sprawiedliwości;</w:t>
      </w:r>
    </w:p>
    <w:p w14:paraId="55EC6B8D">
      <w:pPr>
        <w:pStyle w:val="21"/>
        <w:keepLines w:val="0"/>
        <w:pageBreakBefore w:val="0"/>
        <w:widowControl/>
        <w:numPr>
          <w:ilvl w:val="1"/>
          <w:numId w:val="51"/>
        </w:numPr>
        <w:tabs>
          <w:tab w:val="left" w:pos="0"/>
          <w:tab w:val="clear" w:pos="420"/>
        </w:tabs>
        <w:suppressAutoHyphens w:val="0"/>
        <w:kinsoku/>
        <w:wordWrap/>
        <w:overflowPunct/>
        <w:topLinePunct w:val="0"/>
        <w:bidi w:val="0"/>
        <w:snapToGrid/>
        <w:spacing w:before="0" w:beforeAutospacing="0" w:after="0" w:line="360" w:lineRule="auto"/>
        <w:ind w:left="1500" w:leftChars="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wolności;</w:t>
      </w:r>
    </w:p>
    <w:p w14:paraId="567C5E55">
      <w:pPr>
        <w:pStyle w:val="21"/>
        <w:keepLines w:val="0"/>
        <w:pageBreakBefore w:val="0"/>
        <w:widowControl/>
        <w:numPr>
          <w:ilvl w:val="0"/>
          <w:numId w:val="51"/>
        </w:numPr>
        <w:tabs>
          <w:tab w:val="left" w:pos="0"/>
          <w:tab w:val="clear" w:pos="420"/>
        </w:tabs>
        <w:suppressAutoHyphens w:val="0"/>
        <w:kinsoku/>
        <w:wordWrap/>
        <w:overflowPunct/>
        <w:topLinePunct w:val="0"/>
        <w:bidi w:val="0"/>
        <w:snapToGrid/>
        <w:spacing w:before="0" w:beforeAutospacing="0" w:after="0" w:line="360" w:lineRule="auto"/>
        <w:ind w:left="988" w:leftChars="0" w:right="0" w:hanging="284"/>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wsparcie całościowego rozwoju dziecka przez proces opieki, wychowania i nauczania – uczenia się;</w:t>
      </w:r>
    </w:p>
    <w:p w14:paraId="1AC0ECAB">
      <w:pPr>
        <w:pStyle w:val="21"/>
        <w:keepLines w:val="0"/>
        <w:pageBreakBefore w:val="0"/>
        <w:widowControl/>
        <w:numPr>
          <w:ilvl w:val="0"/>
          <w:numId w:val="51"/>
        </w:numPr>
        <w:tabs>
          <w:tab w:val="left" w:pos="0"/>
          <w:tab w:val="clear" w:pos="420"/>
        </w:tabs>
        <w:suppressAutoHyphens w:val="0"/>
        <w:kinsoku/>
        <w:wordWrap/>
        <w:overflowPunct/>
        <w:topLinePunct w:val="0"/>
        <w:bidi w:val="0"/>
        <w:snapToGrid/>
        <w:spacing w:before="0" w:beforeAutospacing="0" w:after="0" w:line="360" w:lineRule="auto"/>
        <w:ind w:left="988" w:leftChars="0" w:right="0" w:hanging="284"/>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umożliwienie dziecku odkrywanie własnych możliwości, sensu działania oraz gromadzenie doświadczeń na drodze prowadzącej do prawdy, dobra i piękna;</w:t>
      </w:r>
    </w:p>
    <w:p w14:paraId="21C718B2">
      <w:pPr>
        <w:pStyle w:val="21"/>
        <w:keepLines w:val="0"/>
        <w:pageBreakBefore w:val="0"/>
        <w:widowControl/>
        <w:numPr>
          <w:ilvl w:val="0"/>
          <w:numId w:val="51"/>
        </w:numPr>
        <w:tabs>
          <w:tab w:val="left" w:pos="0"/>
          <w:tab w:val="clear" w:pos="420"/>
        </w:tabs>
        <w:suppressAutoHyphens w:val="0"/>
        <w:kinsoku/>
        <w:wordWrap/>
        <w:overflowPunct/>
        <w:topLinePunct w:val="0"/>
        <w:bidi w:val="0"/>
        <w:snapToGrid/>
        <w:spacing w:before="0" w:beforeAutospacing="0" w:after="0" w:line="360" w:lineRule="auto"/>
        <w:ind w:left="988" w:leftChars="0" w:right="0" w:hanging="284"/>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osiągnięcie dojrzałości do podjęcia nauki na pierwszym etapie edukacji;</w:t>
      </w:r>
    </w:p>
    <w:p w14:paraId="6F55153B">
      <w:pPr>
        <w:pStyle w:val="21"/>
        <w:keepLines w:val="0"/>
        <w:pageBreakBefore w:val="0"/>
        <w:widowControl/>
        <w:numPr>
          <w:ilvl w:val="0"/>
          <w:numId w:val="51"/>
        </w:numPr>
        <w:tabs>
          <w:tab w:val="left" w:pos="0"/>
          <w:tab w:val="clear" w:pos="420"/>
        </w:tabs>
        <w:suppressAutoHyphens w:val="0"/>
        <w:kinsoku/>
        <w:wordWrap/>
        <w:overflowPunct/>
        <w:topLinePunct w:val="0"/>
        <w:bidi w:val="0"/>
        <w:snapToGrid/>
        <w:spacing w:before="0" w:beforeAutospacing="0" w:after="0" w:line="360" w:lineRule="auto"/>
        <w:ind w:left="987" w:leftChars="0" w:right="0" w:hanging="283"/>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rozwijanie nawyku dbania o zdrowie, sprawność ruchową i bezpieczeństwo.</w:t>
      </w:r>
    </w:p>
    <w:p w14:paraId="51FADEAA">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2.  Oddziały przedszkolne realizują powyższe cele poprzez następujące zadania:</w:t>
      </w:r>
    </w:p>
    <w:p w14:paraId="3B30E22D">
      <w:pPr>
        <w:pStyle w:val="21"/>
        <w:keepLines w:val="0"/>
        <w:pageBreakBefore w:val="0"/>
        <w:widowControl/>
        <w:numPr>
          <w:ilvl w:val="0"/>
          <w:numId w:val="52"/>
        </w:numPr>
        <w:suppressAutoHyphens w:val="0"/>
        <w:kinsoku/>
        <w:wordWrap/>
        <w:overflowPunct/>
        <w:topLinePunct w:val="0"/>
        <w:bidi w:val="0"/>
        <w:snapToGrid/>
        <w:spacing w:before="0" w:beforeAutospacing="0" w:after="0" w:line="360" w:lineRule="auto"/>
        <w:ind w:left="567" w:right="0" w:hanging="283"/>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wspieranie wielokierunkowej aktywności dziecka,</w:t>
      </w:r>
    </w:p>
    <w:p w14:paraId="75F4CB2D">
      <w:pPr>
        <w:pStyle w:val="21"/>
        <w:keepLines w:val="0"/>
        <w:pageBreakBefore w:val="0"/>
        <w:widowControl/>
        <w:numPr>
          <w:ilvl w:val="0"/>
          <w:numId w:val="52"/>
        </w:numPr>
        <w:suppressAutoHyphens w:val="0"/>
        <w:kinsoku/>
        <w:wordWrap/>
        <w:overflowPunct/>
        <w:topLinePunct w:val="0"/>
        <w:bidi w:val="0"/>
        <w:snapToGrid/>
        <w:spacing w:before="0" w:beforeAutospacing="0" w:after="0" w:line="360" w:lineRule="auto"/>
        <w:ind w:left="567" w:right="0" w:hanging="283"/>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organizacja zajęć rozwijających sprawność fizyczną, sprawność ruchową i bezpieczeństwo poprzez: opracowanie i przestrzeganie Kodeksu Przedszkolaka, ćwiczenia poranne, ćwiczenia gimnastyczne, pobyt na świeżym powietrzu, zdrowe nawyki żywieniowe, zajęcia z pielęgniarką szkolną,</w:t>
      </w:r>
    </w:p>
    <w:p w14:paraId="6DFE3C77">
      <w:pPr>
        <w:pStyle w:val="21"/>
        <w:keepLines w:val="0"/>
        <w:pageBreakBefore w:val="0"/>
        <w:widowControl/>
        <w:numPr>
          <w:ilvl w:val="0"/>
          <w:numId w:val="52"/>
        </w:numPr>
        <w:suppressAutoHyphens w:val="0"/>
        <w:kinsoku/>
        <w:wordWrap/>
        <w:overflowPunct/>
        <w:topLinePunct w:val="0"/>
        <w:bidi w:val="0"/>
        <w:snapToGrid/>
        <w:spacing w:before="0" w:beforeAutospacing="0" w:after="0" w:line="360" w:lineRule="auto"/>
        <w:ind w:left="567" w:right="0" w:hanging="283"/>
        <w:jc w:val="both"/>
        <w:rPr>
          <w:rFonts w:hint="default" w:ascii="Calibri" w:hAnsi="Calibri" w:eastAsia="SimSun" w:cs="Calibri"/>
          <w:b w:val="0"/>
          <w:bCs/>
          <w:color w:val="auto"/>
          <w:sz w:val="24"/>
          <w:szCs w:val="24"/>
        </w:rPr>
      </w:pPr>
      <w:r>
        <w:rPr>
          <w:rStyle w:val="19"/>
          <w:rFonts w:hint="default" w:ascii="Calibri" w:hAnsi="Calibri" w:eastAsia="SimSun" w:cs="Calibri"/>
          <w:b w:val="0"/>
          <w:bCs/>
          <w:color w:val="auto"/>
          <w:sz w:val="24"/>
          <w:szCs w:val="24"/>
          <w:lang w:val="pl-PL" w:eastAsia="zh-CN" w:bidi="hi-IN"/>
        </w:rPr>
        <w:t>organizacja zaj</w:t>
      </w:r>
      <w:r>
        <w:rPr>
          <w:rStyle w:val="10"/>
          <w:rFonts w:hint="default" w:ascii="Calibri" w:hAnsi="Calibri" w:eastAsia="SimSun" w:cs="Calibri"/>
          <w:b w:val="0"/>
          <w:bCs/>
          <w:color w:val="auto"/>
          <w:sz w:val="24"/>
          <w:szCs w:val="24"/>
        </w:rPr>
        <w:t>ęć wspomagających rozwój emocjonalno-społeczny oraz samodzielność dziecka m. in. poprzez: naukę ubierania i rozbierania odzieży wierzchniej, zajęcia adaptacyjne, zajęcia o charakterze integracyjnym, zajęcia profilaktyczne z pedagogiem szkolnym i pedagogiem specjalnym,</w:t>
      </w:r>
    </w:p>
    <w:p w14:paraId="46E2246E">
      <w:pPr>
        <w:pStyle w:val="21"/>
        <w:keepLines w:val="0"/>
        <w:pageBreakBefore w:val="0"/>
        <w:widowControl/>
        <w:numPr>
          <w:ilvl w:val="0"/>
          <w:numId w:val="52"/>
        </w:numPr>
        <w:suppressAutoHyphens w:val="0"/>
        <w:kinsoku/>
        <w:wordWrap/>
        <w:overflowPunct/>
        <w:topLinePunct w:val="0"/>
        <w:bidi w:val="0"/>
        <w:snapToGrid/>
        <w:spacing w:before="0" w:beforeAutospacing="0" w:after="0" w:line="360" w:lineRule="auto"/>
        <w:ind w:left="567" w:right="0" w:hanging="283"/>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organizacja zajęć wspomagających rozwój poznawczy poprzez: realizację treści podstawy programowej, dobór treści adekwatnych do poziomu rozwoju dziecka z poszanowaniem indywidualnych potrzeb i zainteresowań, bliższe poznanie otaczającego świata poprzez praktyczne działanie dzieci, wykonywanie prostych doświadczeń, eksperymentów, zainteresowanie dziecka językiem obcym nowożytnym,</w:t>
      </w:r>
    </w:p>
    <w:p w14:paraId="63B260CE">
      <w:pPr>
        <w:pStyle w:val="21"/>
        <w:keepLines w:val="0"/>
        <w:pageBreakBefore w:val="0"/>
        <w:widowControl/>
        <w:numPr>
          <w:ilvl w:val="0"/>
          <w:numId w:val="52"/>
        </w:numPr>
        <w:suppressAutoHyphens w:val="0"/>
        <w:kinsoku/>
        <w:wordWrap/>
        <w:overflowPunct/>
        <w:topLinePunct w:val="0"/>
        <w:bidi w:val="0"/>
        <w:snapToGrid/>
        <w:spacing w:before="0" w:beforeAutospacing="0" w:after="0" w:line="360" w:lineRule="auto"/>
        <w:ind w:left="567" w:right="0" w:hanging="283"/>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organizacja zajęć kształtujących wrażliwość estetyczną dziecka poprzez: udział dzieci w zajęciach umuzykalniających, naukę piosenek, prostych układów tanecznych, improwizacji muzyczno-ruchowej, poznanie literatury najmłodszych,  udział w przedstawieniach i uroczystościach szkolnych, prezentowanie umiejętności wokalno-tanecznych na konkursach, przeglądach gminnych, wykonywanie prac plastycznych, udział w konkursach plastycznych, prezentowanie wytworów pracy dziecka, wyjazdy do kina,</w:t>
      </w:r>
    </w:p>
    <w:p w14:paraId="0FE7EE51">
      <w:pPr>
        <w:pStyle w:val="21"/>
        <w:keepLines w:val="0"/>
        <w:pageBreakBefore w:val="0"/>
        <w:widowControl/>
        <w:numPr>
          <w:ilvl w:val="0"/>
          <w:numId w:val="52"/>
        </w:numPr>
        <w:suppressAutoHyphens w:val="0"/>
        <w:kinsoku/>
        <w:wordWrap/>
        <w:overflowPunct/>
        <w:topLinePunct w:val="0"/>
        <w:bidi w:val="0"/>
        <w:snapToGrid/>
        <w:spacing w:before="0" w:beforeAutospacing="0" w:after="0" w:line="360" w:lineRule="auto"/>
        <w:ind w:left="567" w:right="0" w:hanging="283"/>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wspomaganie indywidualnego rozwoju dziecka, głębsze jego poznanie poprzez:</w:t>
      </w:r>
    </w:p>
    <w:p w14:paraId="22944C46">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a) analizę Kwestionariusza wywiadu wypełnianego przez rodziców/prawnych </w:t>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rPr>
        <w:t>opiekunów</w:t>
      </w:r>
      <w:r>
        <w:rPr>
          <w:rStyle w:val="10"/>
          <w:rFonts w:hint="default" w:ascii="Calibri" w:hAnsi="Calibri" w:eastAsia="SimSun" w:cs="Calibri"/>
          <w:b w:val="0"/>
          <w:bCs/>
          <w:color w:val="auto"/>
          <w:sz w:val="24"/>
          <w:szCs w:val="24"/>
          <w:lang w:val="pl-PL"/>
        </w:rPr>
        <w:t xml:space="preserve"> dwa razy w danym roku szkolnym (w pierwszym i w drugim </w:t>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lang w:val="pl-PL"/>
        </w:rPr>
        <w:t>półroczu)</w:t>
      </w:r>
      <w:r>
        <w:rPr>
          <w:rStyle w:val="10"/>
          <w:rFonts w:hint="default" w:ascii="Calibri" w:hAnsi="Calibri" w:eastAsia="SimSun" w:cs="Calibri"/>
          <w:b w:val="0"/>
          <w:bCs/>
          <w:color w:val="auto"/>
          <w:sz w:val="24"/>
          <w:szCs w:val="24"/>
        </w:rPr>
        <w:t>;</w:t>
      </w:r>
    </w:p>
    <w:p w14:paraId="39B046D0">
      <w:pPr>
        <w:keepNext w:val="0"/>
        <w:keepLines w:val="0"/>
        <w:pageBreakBefore w:val="0"/>
        <w:widowControl/>
        <w:kinsoku/>
        <w:overflowPunct/>
        <w:topLinePunct w:val="0"/>
        <w:autoSpaceDE/>
        <w:autoSpaceDN/>
        <w:bidi w:val="0"/>
        <w:adjustRightInd/>
        <w:snapToGrid/>
        <w:spacing w:line="360" w:lineRule="auto"/>
        <w:ind w:left="709" w:leftChars="0" w:firstLine="709" w:firstLineChars="0"/>
        <w:textAlignment w:val="auto"/>
        <w:rPr>
          <w:rFonts w:hint="default" w:ascii="Calibri" w:hAnsi="Calibri" w:cs="Calibri"/>
          <w:color w:val="auto"/>
          <w:sz w:val="24"/>
          <w:szCs w:val="24"/>
        </w:rPr>
      </w:pPr>
      <w:r>
        <w:rPr>
          <w:rFonts w:hint="default" w:ascii="Calibri" w:hAnsi="Calibri" w:eastAsia="SimSun" w:cs="Calibri"/>
          <w:b w:val="0"/>
          <w:bCs/>
          <w:color w:val="auto"/>
          <w:sz w:val="24"/>
          <w:szCs w:val="24"/>
        </w:rPr>
        <w:t>b)</w:t>
      </w:r>
      <w:r>
        <w:rPr>
          <w:rFonts w:hint="default" w:ascii="Calibri" w:hAnsi="Calibri" w:eastAsia="SimSun" w:cs="Calibri"/>
          <w:b w:val="0"/>
          <w:bCs/>
          <w:color w:val="auto"/>
          <w:sz w:val="24"/>
          <w:szCs w:val="24"/>
          <w:lang w:val="pl-PL"/>
        </w:rPr>
        <w:t xml:space="preserve"> </w:t>
      </w:r>
      <w:r>
        <w:rPr>
          <w:rFonts w:hint="default" w:ascii="Calibri" w:hAnsi="Calibri" w:cs="Calibri"/>
          <w:color w:val="auto"/>
          <w:sz w:val="24"/>
          <w:szCs w:val="24"/>
        </w:rPr>
        <w:t xml:space="preserve">analizę informacji zawartych w ankiecie wypełnianej przez </w:t>
      </w:r>
      <w:r>
        <w:rPr>
          <w:rFonts w:hint="default" w:ascii="Calibri" w:hAnsi="Calibri" w:cs="Calibri"/>
          <w:color w:val="auto"/>
          <w:sz w:val="24"/>
          <w:szCs w:val="24"/>
          <w:lang w:val="pl-PL"/>
        </w:rPr>
        <w:tab/>
      </w:r>
      <w:r>
        <w:rPr>
          <w:rFonts w:hint="default" w:ascii="Calibri" w:hAnsi="Calibri" w:cs="Calibri"/>
          <w:color w:val="auto"/>
          <w:sz w:val="24"/>
          <w:szCs w:val="24"/>
        </w:rPr>
        <w:t xml:space="preserve">rodziców/prawnych opiekunów na początku danego roku szkolnego pt. </w:t>
      </w:r>
      <w:r>
        <w:rPr>
          <w:rFonts w:hint="default" w:ascii="Calibri" w:hAnsi="Calibri" w:cs="Calibri"/>
          <w:color w:val="auto"/>
          <w:sz w:val="24"/>
          <w:szCs w:val="24"/>
          <w:lang w:val="pl-PL"/>
        </w:rPr>
        <w:tab/>
      </w:r>
      <w:r>
        <w:rPr>
          <w:rFonts w:hint="default" w:ascii="Calibri" w:hAnsi="Calibri" w:cs="Calibri"/>
          <w:color w:val="auto"/>
          <w:sz w:val="24"/>
          <w:szCs w:val="24"/>
        </w:rPr>
        <w:t>„Poznajemy przyszłego przedszkolaka.”</w:t>
      </w:r>
    </w:p>
    <w:p w14:paraId="31718431">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c) prowadzenie obserwacji bieżącej odnotowywanej w zeszycie obserwacji;</w:t>
      </w:r>
    </w:p>
    <w:p w14:paraId="7433B13E">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Fonts w:hint="default" w:ascii="Calibri" w:hAnsi="Calibri" w:eastAsia="SimSun" w:cs="Calibri"/>
          <w:b w:val="0"/>
          <w:bCs/>
          <w:color w:val="auto"/>
          <w:sz w:val="24"/>
          <w:szCs w:val="24"/>
          <w:lang w:val="pl-PL"/>
        </w:rPr>
      </w:pPr>
      <w:r>
        <w:rPr>
          <w:rFonts w:hint="default" w:ascii="Calibri" w:hAnsi="Calibri" w:eastAsia="SimSun" w:cs="Calibri"/>
          <w:b w:val="0"/>
          <w:bCs/>
          <w:color w:val="auto"/>
          <w:sz w:val="24"/>
          <w:szCs w:val="24"/>
        </w:rPr>
        <w:t xml:space="preserve">d) ocenę rozwoju dziecka na podstawie kart obserwacji oraz arkusza do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diagnozy przedszkolnej (dotyczy 6-latków);</w:t>
      </w:r>
      <w:r>
        <w:rPr>
          <w:rFonts w:hint="default" w:ascii="Calibri" w:hAnsi="Calibri" w:eastAsia="SimSun" w:cs="Calibri"/>
          <w:b w:val="0"/>
          <w:bCs/>
          <w:color w:val="auto"/>
          <w:sz w:val="24"/>
          <w:szCs w:val="24"/>
          <w:lang w:val="pl-PL"/>
        </w:rPr>
        <w:t xml:space="preserve"> diagnozą przedszkolną objęte są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 xml:space="preserve">również dzieci 5-letnie, których rodzice/ prawni opiekunowie podczas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 xml:space="preserve">wrześniowego zebrania z wychowawcą wyrazili chęć posłania dziecka do klasy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 xml:space="preserve">I o rok wcześniej, wpisując na listę rodziców zainteresowanych wcześniejszym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 xml:space="preserve">posłaniem dziecka do szkoły, a do końca września złożyli wniosek o przyjęcie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dziecka do szkoły o jeden rok wcześniej.</w:t>
      </w:r>
    </w:p>
    <w:p w14:paraId="68479B23">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e) przekazywanie rodzicom na bieżąco rzetelnej i obiektywnej informacji o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postępach, zachowaniu i rozwoju dziecka (rozmowy indywidualne w poranku,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rozmowy telefoniczne, kontakty w formie pisemnej, zebrania z rodzicami 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zajęcia otwarte dla rodziców);</w:t>
      </w:r>
    </w:p>
    <w:p w14:paraId="47FF2179">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f) udzielanie dzieciom pomocy w toku bieżącej pracy z uwzględnieniem rodzaju 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stopnia niepełnosprawności, dysfunkcji rozwojowych lub trudności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edukacyjno-wychowawczych;</w:t>
      </w:r>
    </w:p>
    <w:p w14:paraId="52311E68">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g) wsparcie ze strony pedagoga w trudnych sytuacjach wychowawczych;</w:t>
      </w:r>
    </w:p>
    <w:p w14:paraId="67B2C63B">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h) wsparcie ze strony Poradni Psychologiczno-Pedagogicznej;</w:t>
      </w:r>
    </w:p>
    <w:p w14:paraId="74F72BF1">
      <w:pPr>
        <w:pStyle w:val="21"/>
        <w:keepLines w:val="0"/>
        <w:pageBreakBefore w:val="0"/>
        <w:widowControl/>
        <w:suppressAutoHyphens w:val="0"/>
        <w:kinsoku/>
        <w:wordWrap/>
        <w:overflowPunct/>
        <w:topLinePunct w:val="0"/>
        <w:bidi w:val="0"/>
        <w:snapToGrid/>
        <w:spacing w:before="0" w:beforeAutospacing="0" w:after="0" w:line="360" w:lineRule="auto"/>
        <w:ind w:left="567" w:right="0" w:firstLine="703" w:firstLineChars="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i) udział w zajęciach specjalistycznych jeśli zaistnieje taka potrzeba.</w:t>
      </w:r>
    </w:p>
    <w:p w14:paraId="20358A60">
      <w:pPr>
        <w:pStyle w:val="21"/>
        <w:keepLines w:val="0"/>
        <w:pageBreakBefore w:val="0"/>
        <w:widowControl/>
        <w:suppressAutoHyphens w:val="0"/>
        <w:kinsoku/>
        <w:wordWrap/>
        <w:overflowPunct/>
        <w:topLinePunct w:val="0"/>
        <w:bidi w:val="0"/>
        <w:snapToGrid/>
        <w:spacing w:before="0" w:beforeAutospacing="0" w:after="0" w:line="360" w:lineRule="auto"/>
        <w:ind w:left="0" w:right="0" w:firstLine="709" w:firstLineChars="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7) Współdziałanie z rodzicami, organizacjami i instytucjami, podmiotami w celu </w:t>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rPr>
        <w:t>poznania przez dziecko otaczającego świata, wartości i norm społecznych poprzez:</w:t>
      </w:r>
    </w:p>
    <w:p w14:paraId="43D0C968">
      <w:pPr>
        <w:pStyle w:val="21"/>
        <w:keepLines w:val="0"/>
        <w:pageBreakBefore w:val="0"/>
        <w:widowControl/>
        <w:numPr>
          <w:ilvl w:val="0"/>
          <w:numId w:val="53"/>
        </w:numPr>
        <w:tabs>
          <w:tab w:val="left" w:pos="0"/>
          <w:tab w:val="left" w:pos="285"/>
          <w:tab w:val="left" w:pos="345"/>
          <w:tab w:val="clear" w:pos="1260"/>
        </w:tabs>
        <w:suppressAutoHyphens w:val="0"/>
        <w:kinsoku/>
        <w:wordWrap/>
        <w:overflowPunct/>
        <w:topLinePunct w:val="0"/>
        <w:bidi w:val="0"/>
        <w:snapToGrid/>
        <w:spacing w:before="0" w:beforeAutospacing="0" w:after="0" w:line="360" w:lineRule="auto"/>
        <w:ind w:left="126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zaangażowanie rodziców/opiekunów prawnych w proces dydaktyczno-</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wychowawczy,</w:t>
      </w:r>
    </w:p>
    <w:p w14:paraId="49F43A8D">
      <w:pPr>
        <w:pStyle w:val="21"/>
        <w:keepLines w:val="0"/>
        <w:pageBreakBefore w:val="0"/>
        <w:widowControl/>
        <w:numPr>
          <w:ilvl w:val="0"/>
          <w:numId w:val="53"/>
        </w:numPr>
        <w:tabs>
          <w:tab w:val="left" w:pos="0"/>
          <w:tab w:val="left" w:pos="285"/>
          <w:tab w:val="left" w:pos="345"/>
          <w:tab w:val="clear" w:pos="1260"/>
        </w:tabs>
        <w:suppressAutoHyphens w:val="0"/>
        <w:kinsoku/>
        <w:wordWrap/>
        <w:overflowPunct/>
        <w:topLinePunct w:val="0"/>
        <w:bidi w:val="0"/>
        <w:snapToGrid/>
        <w:spacing w:before="0" w:beforeAutospacing="0" w:after="0" w:line="360" w:lineRule="auto"/>
        <w:ind w:left="126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udział w różnego rodzaju akcjach,</w:t>
      </w:r>
    </w:p>
    <w:p w14:paraId="11245356">
      <w:pPr>
        <w:pStyle w:val="21"/>
        <w:keepLines w:val="0"/>
        <w:pageBreakBefore w:val="0"/>
        <w:widowControl/>
        <w:numPr>
          <w:ilvl w:val="0"/>
          <w:numId w:val="53"/>
        </w:numPr>
        <w:tabs>
          <w:tab w:val="left" w:pos="0"/>
          <w:tab w:val="left" w:pos="285"/>
          <w:tab w:val="left" w:pos="345"/>
          <w:tab w:val="clear" w:pos="1260"/>
        </w:tabs>
        <w:suppressAutoHyphens w:val="0"/>
        <w:kinsoku/>
        <w:wordWrap/>
        <w:overflowPunct/>
        <w:topLinePunct w:val="0"/>
        <w:bidi w:val="0"/>
        <w:snapToGrid/>
        <w:spacing w:before="0" w:beforeAutospacing="0" w:after="0" w:line="360" w:lineRule="auto"/>
        <w:ind w:left="126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współpraca z innymi przedszkolami,</w:t>
      </w:r>
    </w:p>
    <w:p w14:paraId="228C4F7C">
      <w:pPr>
        <w:pStyle w:val="21"/>
        <w:keepLines w:val="0"/>
        <w:pageBreakBefore w:val="0"/>
        <w:widowControl/>
        <w:numPr>
          <w:ilvl w:val="0"/>
          <w:numId w:val="53"/>
        </w:numPr>
        <w:tabs>
          <w:tab w:val="left" w:pos="0"/>
          <w:tab w:val="left" w:pos="285"/>
          <w:tab w:val="left" w:pos="345"/>
          <w:tab w:val="clear" w:pos="1260"/>
        </w:tabs>
        <w:suppressAutoHyphens w:val="0"/>
        <w:kinsoku/>
        <w:wordWrap/>
        <w:overflowPunct/>
        <w:topLinePunct w:val="0"/>
        <w:bidi w:val="0"/>
        <w:snapToGrid/>
        <w:spacing w:before="0" w:beforeAutospacing="0" w:after="0" w:line="360" w:lineRule="auto"/>
        <w:ind w:left="1260" w:leftChars="0" w:right="0" w:firstLine="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zapraszanie gości wspomagających nauczyciela w realizacji treści.  </w:t>
      </w:r>
    </w:p>
    <w:p w14:paraId="2C6C120E">
      <w:pPr>
        <w:pStyle w:val="21"/>
        <w:keepLines w:val="0"/>
        <w:pageBreakBefore w:val="0"/>
        <w:widowControl/>
        <w:suppressAutoHyphens w:val="0"/>
        <w:kinsoku/>
        <w:wordWrap/>
        <w:overflowPunct/>
        <w:topLinePunct w:val="0"/>
        <w:bidi w:val="0"/>
        <w:snapToGrid/>
        <w:spacing w:before="0" w:beforeAutospacing="0" w:after="0" w:line="360" w:lineRule="auto"/>
        <w:ind w:left="0" w:right="0" w:firstLine="709" w:firstLineChars="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8) promowanie podjętych działań poprzez prezentowanie ich na stronie internetowej </w:t>
      </w:r>
      <w:r>
        <w:rPr>
          <w:rStyle w:val="10"/>
          <w:rFonts w:hint="default" w:ascii="Calibri" w:hAnsi="Calibri" w:eastAsia="SimSun" w:cs="Calibri"/>
          <w:b w:val="0"/>
          <w:bCs/>
          <w:color w:val="auto"/>
          <w:sz w:val="24"/>
          <w:szCs w:val="24"/>
          <w:lang w:val="pl-PL"/>
        </w:rPr>
        <w:tab/>
      </w:r>
      <w:r>
        <w:rPr>
          <w:rStyle w:val="10"/>
          <w:rFonts w:hint="default" w:ascii="Calibri" w:hAnsi="Calibri" w:eastAsia="SimSun" w:cs="Calibri"/>
          <w:b w:val="0"/>
          <w:bCs/>
          <w:color w:val="auto"/>
          <w:sz w:val="24"/>
          <w:szCs w:val="24"/>
        </w:rPr>
        <w:t>szkoły oraz zamieszczanie artykułów w prasie lokalnej.</w:t>
      </w:r>
    </w:p>
    <w:p w14:paraId="0EC03846">
      <w:pPr>
        <w:pStyle w:val="21"/>
        <w:keepLines w:val="0"/>
        <w:pageBreakBefore w:val="0"/>
        <w:widowControl/>
        <w:suppressAutoHyphens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3. Zadania, o których mowa w ust. 2 realizowane są przy współpracy z:</w:t>
      </w:r>
    </w:p>
    <w:p w14:paraId="44A305DE">
      <w:pPr>
        <w:keepLines w:val="0"/>
        <w:pageBreakBefore w:val="0"/>
        <w:suppressAutoHyphens w:val="0"/>
        <w:kinsoku/>
        <w:wordWrap/>
        <w:overflowPunct/>
        <w:topLinePunct w:val="0"/>
        <w:bidi w:val="0"/>
        <w:snapToGrid/>
        <w:spacing w:beforeAutospacing="0" w:line="360" w:lineRule="auto"/>
        <w:ind w:left="8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rodzicami;</w:t>
      </w:r>
    </w:p>
    <w:p w14:paraId="1103D2B4">
      <w:pPr>
        <w:keepLines w:val="0"/>
        <w:pageBreakBefore w:val="0"/>
        <w:suppressAutoHyphens w:val="0"/>
        <w:kinsoku/>
        <w:wordWrap/>
        <w:overflowPunct/>
        <w:topLinePunct w:val="0"/>
        <w:bidi w:val="0"/>
        <w:snapToGrid/>
        <w:spacing w:beforeAutospacing="0" w:line="360" w:lineRule="auto"/>
        <w:ind w:left="8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nauczycielami i innymi pracownikami;</w:t>
      </w:r>
    </w:p>
    <w:p w14:paraId="0A16A808">
      <w:pPr>
        <w:keepLines w:val="0"/>
        <w:pageBreakBefore w:val="0"/>
        <w:suppressAutoHyphens w:val="0"/>
        <w:kinsoku/>
        <w:wordWrap/>
        <w:overflowPunct/>
        <w:topLinePunct w:val="0"/>
        <w:bidi w:val="0"/>
        <w:snapToGrid/>
        <w:spacing w:beforeAutospacing="0" w:line="360" w:lineRule="auto"/>
        <w:ind w:left="8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poradnią psychologiczno-pedagogiczną;</w:t>
      </w:r>
    </w:p>
    <w:p w14:paraId="37603D24">
      <w:pPr>
        <w:keepLines w:val="0"/>
        <w:pageBreakBefore w:val="0"/>
        <w:suppressAutoHyphens w:val="0"/>
        <w:kinsoku/>
        <w:wordWrap/>
        <w:overflowPunct/>
        <w:topLinePunct w:val="0"/>
        <w:bidi w:val="0"/>
        <w:snapToGrid/>
        <w:spacing w:beforeAutospacing="0" w:line="360" w:lineRule="auto"/>
        <w:ind w:left="820" w:leftChars="0"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innymi przedszkolami, oddziałami przedszkolnymi;</w:t>
      </w:r>
    </w:p>
    <w:p w14:paraId="154BEBFB">
      <w:pPr>
        <w:keepLines w:val="0"/>
        <w:pageBreakBefore w:val="0"/>
        <w:suppressAutoHyphens w:val="0"/>
        <w:kinsoku/>
        <w:wordWrap/>
        <w:overflowPunct/>
        <w:topLinePunct w:val="0"/>
        <w:bidi w:val="0"/>
        <w:snapToGrid/>
        <w:spacing w:beforeAutospacing="0" w:line="360" w:lineRule="auto"/>
        <w:ind w:left="820" w:leftChars="0" w:right="0" w:firstLine="0"/>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podmiotami działającymi na rzecz rodziny i dzieci np. psycholog, pedagog.</w:t>
      </w:r>
    </w:p>
    <w:p w14:paraId="64F0AAD0">
      <w:pPr>
        <w:keepLines w:val="0"/>
        <w:pageBreakBefore w:val="0"/>
        <w:tabs>
          <w:tab w:val="left" w:pos="124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rPr>
        <w:t xml:space="preserve">4. </w:t>
      </w:r>
      <w:r>
        <w:rPr>
          <w:rStyle w:val="10"/>
          <w:rFonts w:hint="default" w:ascii="Calibri" w:hAnsi="Calibri" w:eastAsia="SimSun" w:cs="Calibri"/>
          <w:b w:val="0"/>
          <w:bCs/>
          <w:color w:val="auto"/>
          <w:spacing w:val="1"/>
          <w:sz w:val="24"/>
          <w:szCs w:val="24"/>
          <w:lang w:eastAsia="pl-PL"/>
        </w:rPr>
        <w:t>Sp</w:t>
      </w:r>
      <w:r>
        <w:rPr>
          <w:rStyle w:val="10"/>
          <w:rFonts w:hint="default" w:ascii="Calibri" w:hAnsi="Calibri" w:eastAsia="SimSun" w:cs="Calibri"/>
          <w:b w:val="0"/>
          <w:bCs/>
          <w:color w:val="auto"/>
          <w:sz w:val="24"/>
          <w:szCs w:val="24"/>
          <w:lang w:eastAsia="pl-PL"/>
        </w:rPr>
        <w:t>osób</w:t>
      </w:r>
      <w:r>
        <w:rPr>
          <w:rStyle w:val="10"/>
          <w:rFonts w:hint="default" w:ascii="Calibri" w:hAnsi="Calibri" w:eastAsia="SimSun" w:cs="Calibri"/>
          <w:b w:val="0"/>
          <w:bCs/>
          <w:color w:val="auto"/>
          <w:spacing w:val="16"/>
          <w:sz w:val="24"/>
          <w:szCs w:val="24"/>
          <w:lang w:eastAsia="pl-PL"/>
        </w:rPr>
        <w:t xml:space="preserve"> </w:t>
      </w:r>
      <w:r>
        <w:rPr>
          <w:rStyle w:val="10"/>
          <w:rFonts w:hint="default" w:ascii="Calibri" w:hAnsi="Calibri" w:eastAsia="SimSun" w:cs="Calibri"/>
          <w:b w:val="0"/>
          <w:bCs/>
          <w:color w:val="auto"/>
          <w:sz w:val="24"/>
          <w:szCs w:val="24"/>
          <w:lang w:eastAsia="pl-PL"/>
        </w:rPr>
        <w:t>rea</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z w:val="24"/>
          <w:szCs w:val="24"/>
          <w:lang w:eastAsia="pl-PL"/>
        </w:rPr>
        <w:t>zacji przez nauczycieli</w:t>
      </w:r>
      <w:r>
        <w:rPr>
          <w:rStyle w:val="10"/>
          <w:rFonts w:hint="default" w:ascii="Calibri" w:hAnsi="Calibri" w:eastAsia="SimSun" w:cs="Calibri"/>
          <w:b w:val="0"/>
          <w:bCs/>
          <w:color w:val="auto"/>
          <w:spacing w:val="22"/>
          <w:sz w:val="24"/>
          <w:szCs w:val="24"/>
          <w:lang w:eastAsia="pl-PL"/>
        </w:rPr>
        <w:t xml:space="preserve"> </w:t>
      </w:r>
      <w:r>
        <w:rPr>
          <w:rStyle w:val="10"/>
          <w:rFonts w:hint="default" w:ascii="Calibri" w:hAnsi="Calibri" w:eastAsia="SimSun" w:cs="Calibri"/>
          <w:b w:val="0"/>
          <w:bCs/>
          <w:color w:val="auto"/>
          <w:sz w:val="24"/>
          <w:szCs w:val="24"/>
          <w:lang w:eastAsia="pl-PL"/>
        </w:rPr>
        <w:t>za</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ań</w:t>
      </w:r>
      <w:r>
        <w:rPr>
          <w:rStyle w:val="10"/>
          <w:rFonts w:hint="default" w:ascii="Calibri" w:hAnsi="Calibri" w:eastAsia="SimSun" w:cs="Calibri"/>
          <w:b w:val="0"/>
          <w:bCs/>
          <w:color w:val="auto"/>
          <w:spacing w:val="20"/>
          <w:sz w:val="24"/>
          <w:szCs w:val="24"/>
          <w:lang w:eastAsia="pl-PL"/>
        </w:rPr>
        <w:t xml:space="preserve"> </w:t>
      </w:r>
      <w:r>
        <w:rPr>
          <w:rStyle w:val="10"/>
          <w:rFonts w:hint="default" w:ascii="Calibri" w:hAnsi="Calibri" w:eastAsia="SimSun" w:cs="Calibri"/>
          <w:b w:val="0"/>
          <w:bCs/>
          <w:color w:val="auto"/>
          <w:sz w:val="24"/>
          <w:szCs w:val="24"/>
          <w:lang w:eastAsia="pl-PL"/>
        </w:rPr>
        <w:t>od</w:t>
      </w:r>
      <w:r>
        <w:rPr>
          <w:rStyle w:val="10"/>
          <w:rFonts w:hint="default" w:ascii="Calibri" w:hAnsi="Calibri" w:eastAsia="SimSun" w:cs="Calibri"/>
          <w:b w:val="0"/>
          <w:bCs/>
          <w:color w:val="auto"/>
          <w:spacing w:val="1"/>
          <w:sz w:val="24"/>
          <w:szCs w:val="24"/>
          <w:lang w:eastAsia="pl-PL"/>
        </w:rPr>
        <w:t>b</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4"/>
          <w:sz w:val="24"/>
          <w:szCs w:val="24"/>
          <w:lang w:eastAsia="pl-PL"/>
        </w:rPr>
        <w:t xml:space="preserve"> </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ę</w:t>
      </w:r>
      <w:r>
        <w:rPr>
          <w:rStyle w:val="10"/>
          <w:rFonts w:hint="default" w:ascii="Calibri" w:hAnsi="Calibri" w:eastAsia="SimSun" w:cs="Calibri"/>
          <w:b w:val="0"/>
          <w:bCs/>
          <w:color w:val="auto"/>
          <w:spacing w:val="22"/>
          <w:sz w:val="24"/>
          <w:szCs w:val="24"/>
          <w:lang w:eastAsia="pl-PL"/>
        </w:rPr>
        <w:t xml:space="preserve"> </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rzez</w:t>
      </w:r>
      <w:r>
        <w:rPr>
          <w:rStyle w:val="10"/>
          <w:rFonts w:hint="default" w:ascii="Calibri" w:hAnsi="Calibri" w:eastAsia="SimSun" w:cs="Calibri"/>
          <w:b w:val="0"/>
          <w:bCs/>
          <w:color w:val="auto"/>
          <w:spacing w:val="19"/>
          <w:sz w:val="24"/>
          <w:szCs w:val="24"/>
          <w:lang w:eastAsia="pl-PL"/>
        </w:rPr>
        <w:t xml:space="preserve"> </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dp</w:t>
      </w:r>
      <w:r>
        <w:rPr>
          <w:rStyle w:val="10"/>
          <w:rFonts w:hint="default" w:ascii="Calibri" w:hAnsi="Calibri" w:eastAsia="SimSun" w:cs="Calibri"/>
          <w:b w:val="0"/>
          <w:bCs/>
          <w:color w:val="auto"/>
          <w:sz w:val="24"/>
          <w:szCs w:val="24"/>
          <w:lang w:eastAsia="pl-PL"/>
        </w:rPr>
        <w:t>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dn</w:t>
      </w:r>
      <w:r>
        <w:rPr>
          <w:rStyle w:val="10"/>
          <w:rFonts w:hint="default" w:ascii="Calibri" w:hAnsi="Calibri" w:eastAsia="SimSun" w:cs="Calibri"/>
          <w:b w:val="0"/>
          <w:bCs/>
          <w:color w:val="auto"/>
          <w:sz w:val="24"/>
          <w:szCs w:val="24"/>
          <w:lang w:eastAsia="pl-PL"/>
        </w:rPr>
        <w:t>i</w:t>
      </w:r>
      <w:r>
        <w:rPr>
          <w:rStyle w:val="10"/>
          <w:rFonts w:hint="default" w:ascii="Calibri" w:hAnsi="Calibri" w:eastAsia="SimSun" w:cs="Calibri"/>
          <w:b w:val="0"/>
          <w:bCs/>
          <w:color w:val="auto"/>
          <w:spacing w:val="13"/>
          <w:sz w:val="24"/>
          <w:szCs w:val="24"/>
          <w:lang w:eastAsia="pl-PL"/>
        </w:rPr>
        <w:t xml:space="preserve"> </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b</w:t>
      </w:r>
      <w:r>
        <w:rPr>
          <w:rStyle w:val="10"/>
          <w:rFonts w:hint="default" w:ascii="Calibri" w:hAnsi="Calibri" w:eastAsia="SimSun" w:cs="Calibri"/>
          <w:b w:val="0"/>
          <w:bCs/>
          <w:color w:val="auto"/>
          <w:sz w:val="24"/>
          <w:szCs w:val="24"/>
          <w:lang w:eastAsia="pl-PL"/>
        </w:rPr>
        <w:t>ór</w:t>
      </w:r>
      <w:r>
        <w:rPr>
          <w:rStyle w:val="10"/>
          <w:rFonts w:hint="default" w:ascii="Calibri" w:hAnsi="Calibri" w:eastAsia="SimSun" w:cs="Calibri"/>
          <w:b w:val="0"/>
          <w:bCs/>
          <w:color w:val="auto"/>
          <w:spacing w:val="18"/>
          <w:sz w:val="24"/>
          <w:szCs w:val="24"/>
          <w:lang w:eastAsia="pl-PL"/>
        </w:rPr>
        <w:t xml:space="preserve"> </w:t>
      </w:r>
      <w:r>
        <w:rPr>
          <w:rStyle w:val="10"/>
          <w:rFonts w:hint="default" w:ascii="Calibri" w:hAnsi="Calibri" w:eastAsia="SimSun" w:cs="Calibri"/>
          <w:b w:val="0"/>
          <w:bCs/>
          <w:color w:val="auto"/>
          <w:sz w:val="24"/>
          <w:szCs w:val="24"/>
          <w:lang w:eastAsia="pl-PL"/>
        </w:rPr>
        <w:t>treśc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metod</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z w:val="24"/>
          <w:szCs w:val="24"/>
          <w:lang w:eastAsia="pl-PL"/>
        </w:rPr>
        <w:t>i orga</w:t>
      </w:r>
      <w:r>
        <w:rPr>
          <w:rStyle w:val="10"/>
          <w:rFonts w:hint="default" w:ascii="Calibri" w:hAnsi="Calibri" w:eastAsia="SimSun" w:cs="Calibri"/>
          <w:b w:val="0"/>
          <w:bCs/>
          <w:color w:val="auto"/>
          <w:spacing w:val="1"/>
          <w:sz w:val="24"/>
          <w:szCs w:val="24"/>
          <w:lang w:eastAsia="pl-PL"/>
        </w:rPr>
        <w:t>ni</w:t>
      </w:r>
      <w:r>
        <w:rPr>
          <w:rStyle w:val="10"/>
          <w:rFonts w:hint="default" w:ascii="Calibri" w:hAnsi="Calibri" w:eastAsia="SimSun" w:cs="Calibri"/>
          <w:b w:val="0"/>
          <w:bCs/>
          <w:color w:val="auto"/>
          <w:sz w:val="24"/>
          <w:szCs w:val="24"/>
          <w:lang w:eastAsia="pl-PL"/>
        </w:rPr>
        <w:t>za</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 xml:space="preserve">ję </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r</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cy</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1"/>
          <w:sz w:val="24"/>
          <w:szCs w:val="24"/>
          <w:lang w:eastAsia="pl-PL"/>
        </w:rPr>
        <w:t>h</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czo-</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k</w:t>
      </w:r>
      <w:r>
        <w:rPr>
          <w:rStyle w:val="10"/>
          <w:rFonts w:hint="default" w:ascii="Calibri" w:hAnsi="Calibri" w:eastAsia="SimSun" w:cs="Calibri"/>
          <w:b w:val="0"/>
          <w:bCs/>
          <w:color w:val="auto"/>
          <w:sz w:val="24"/>
          <w:szCs w:val="24"/>
          <w:lang w:eastAsia="pl-PL"/>
        </w:rPr>
        <w:t>tycz</w:t>
      </w:r>
      <w:r>
        <w:rPr>
          <w:rStyle w:val="10"/>
          <w:rFonts w:hint="default" w:ascii="Calibri" w:hAnsi="Calibri" w:eastAsia="SimSun" w:cs="Calibri"/>
          <w:b w:val="0"/>
          <w:bCs/>
          <w:color w:val="auto"/>
          <w:spacing w:val="1"/>
          <w:sz w:val="24"/>
          <w:szCs w:val="24"/>
          <w:lang w:eastAsia="pl-PL"/>
        </w:rPr>
        <w:t>n</w:t>
      </w:r>
      <w:r>
        <w:rPr>
          <w:rStyle w:val="10"/>
          <w:rFonts w:hint="default" w:ascii="Calibri" w:hAnsi="Calibri" w:eastAsia="SimSun" w:cs="Calibri"/>
          <w:b w:val="0"/>
          <w:bCs/>
          <w:color w:val="auto"/>
          <w:sz w:val="24"/>
          <w:szCs w:val="24"/>
          <w:lang w:eastAsia="pl-PL"/>
        </w:rPr>
        <w:t>ej i o</w:t>
      </w:r>
      <w:r>
        <w:rPr>
          <w:rStyle w:val="10"/>
          <w:rFonts w:hint="default" w:ascii="Calibri" w:hAnsi="Calibri" w:eastAsia="SimSun" w:cs="Calibri"/>
          <w:b w:val="0"/>
          <w:bCs/>
          <w:color w:val="auto"/>
          <w:spacing w:val="1"/>
          <w:sz w:val="24"/>
          <w:szCs w:val="24"/>
          <w:lang w:eastAsia="pl-PL"/>
        </w:rPr>
        <w:t>pi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kuń</w:t>
      </w:r>
      <w:r>
        <w:rPr>
          <w:rStyle w:val="10"/>
          <w:rFonts w:hint="default" w:ascii="Calibri" w:hAnsi="Calibri" w:eastAsia="SimSun" w:cs="Calibri"/>
          <w:b w:val="0"/>
          <w:bCs/>
          <w:color w:val="auto"/>
          <w:sz w:val="24"/>
          <w:szCs w:val="24"/>
          <w:lang w:eastAsia="pl-PL"/>
        </w:rPr>
        <w:t>czej,</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pacing w:val="1"/>
          <w:sz w:val="24"/>
          <w:szCs w:val="24"/>
          <w:lang w:eastAsia="pl-PL"/>
        </w:rPr>
        <w:t>u</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zg</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ę</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ając </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otrze</w:t>
      </w:r>
      <w:r>
        <w:rPr>
          <w:rStyle w:val="10"/>
          <w:rFonts w:hint="default" w:ascii="Calibri" w:hAnsi="Calibri" w:eastAsia="SimSun" w:cs="Calibri"/>
          <w:b w:val="0"/>
          <w:bCs/>
          <w:color w:val="auto"/>
          <w:spacing w:val="1"/>
          <w:sz w:val="24"/>
          <w:szCs w:val="24"/>
          <w:lang w:eastAsia="pl-PL"/>
        </w:rPr>
        <w:t>b</w:t>
      </w:r>
      <w:r>
        <w:rPr>
          <w:rStyle w:val="10"/>
          <w:rFonts w:hint="default" w:ascii="Calibri" w:hAnsi="Calibri" w:eastAsia="SimSun" w:cs="Calibri"/>
          <w:b w:val="0"/>
          <w:bCs/>
          <w:color w:val="auto"/>
          <w:sz w:val="24"/>
          <w:szCs w:val="24"/>
          <w:lang w:eastAsia="pl-PL"/>
        </w:rPr>
        <w:t>y i</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z w:val="24"/>
          <w:szCs w:val="24"/>
          <w:lang w:eastAsia="pl-PL"/>
        </w:rPr>
        <w:t>moż</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ości roz</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ojo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k</w:t>
      </w:r>
      <w:r>
        <w:rPr>
          <w:rStyle w:val="10"/>
          <w:rFonts w:hint="default" w:ascii="Calibri" w:hAnsi="Calibri" w:eastAsia="SimSun" w:cs="Calibri"/>
          <w:b w:val="0"/>
          <w:bCs/>
          <w:color w:val="auto"/>
          <w:sz w:val="24"/>
          <w:szCs w:val="24"/>
          <w:lang w:eastAsia="pl-PL"/>
        </w:rPr>
        <w:t>a, w szczegó</w:t>
      </w:r>
      <w:r>
        <w:rPr>
          <w:rStyle w:val="10"/>
          <w:rFonts w:hint="default" w:ascii="Calibri" w:hAnsi="Calibri" w:eastAsia="SimSun" w:cs="Calibri"/>
          <w:b w:val="0"/>
          <w:bCs/>
          <w:color w:val="auto"/>
          <w:spacing w:val="1"/>
          <w:sz w:val="24"/>
          <w:szCs w:val="24"/>
          <w:lang w:eastAsia="pl-PL"/>
        </w:rPr>
        <w:t>ln</w:t>
      </w:r>
      <w:r>
        <w:rPr>
          <w:rStyle w:val="10"/>
          <w:rFonts w:hint="default" w:ascii="Calibri" w:hAnsi="Calibri" w:eastAsia="SimSun" w:cs="Calibri"/>
          <w:b w:val="0"/>
          <w:bCs/>
          <w:color w:val="auto"/>
          <w:sz w:val="24"/>
          <w:szCs w:val="24"/>
          <w:lang w:eastAsia="pl-PL"/>
        </w:rPr>
        <w:t>ośc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w:t>
      </w:r>
    </w:p>
    <w:p w14:paraId="1FFC1CB0">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osowan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adań d</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a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eci w </w:t>
      </w:r>
      <w:r>
        <w:rPr>
          <w:rStyle w:val="10"/>
          <w:rFonts w:hint="default" w:ascii="Calibri" w:hAnsi="Calibri" w:eastAsia="SimSun" w:cs="Calibri"/>
          <w:b w:val="0"/>
          <w:bCs/>
          <w:color w:val="auto"/>
          <w:spacing w:val="5"/>
          <w:sz w:val="24"/>
          <w:szCs w:val="24"/>
          <w:lang w:eastAsia="pl-PL"/>
        </w:rPr>
        <w:t>s</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3"/>
          <w:sz w:val="24"/>
          <w:szCs w:val="24"/>
          <w:lang w:eastAsia="pl-PL"/>
        </w:rPr>
        <w:t>t</w:t>
      </w:r>
      <w:r>
        <w:rPr>
          <w:rStyle w:val="10"/>
          <w:rFonts w:hint="default" w:ascii="Calibri" w:hAnsi="Calibri" w:eastAsia="SimSun" w:cs="Calibri"/>
          <w:b w:val="0"/>
          <w:bCs/>
          <w:color w:val="auto"/>
          <w:sz w:val="24"/>
          <w:szCs w:val="24"/>
          <w:lang w:eastAsia="pl-PL"/>
        </w:rPr>
        <w:t>uac</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ch na</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w:t>
      </w:r>
    </w:p>
    <w:p w14:paraId="4391FD63">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organ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ęć o a</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rak</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 d</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a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eci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reśc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ach z</w:t>
      </w:r>
      <w:r>
        <w:rPr>
          <w:rStyle w:val="10"/>
          <w:rFonts w:hint="default" w:ascii="Calibri" w:hAnsi="Calibri" w:eastAsia="SimSun" w:cs="Calibri"/>
          <w:b w:val="0"/>
          <w:bCs/>
          <w:color w:val="auto"/>
          <w:spacing w:val="2"/>
          <w:sz w:val="24"/>
          <w:szCs w:val="24"/>
          <w:lang w:eastAsia="pl-PL"/>
        </w:rPr>
        <w:t xml:space="preserve"> z</w:t>
      </w:r>
      <w:r>
        <w:rPr>
          <w:rStyle w:val="10"/>
          <w:rFonts w:hint="default" w:ascii="Calibri" w:hAnsi="Calibri" w:eastAsia="SimSun" w:cs="Calibri"/>
          <w:b w:val="0"/>
          <w:bCs/>
          <w:color w:val="auto"/>
          <w:sz w:val="24"/>
          <w:szCs w:val="24"/>
          <w:lang w:eastAsia="pl-PL"/>
        </w:rPr>
        <w:t>as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osowan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em ró</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norod</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ych,</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 xml:space="preserve">w </w:t>
      </w:r>
      <w:r>
        <w:rPr>
          <w:rStyle w:val="10"/>
          <w:rFonts w:hint="default" w:ascii="Calibri" w:hAnsi="Calibri" w:eastAsia="SimSun" w:cs="Calibri"/>
          <w:b w:val="0"/>
          <w:bCs/>
          <w:color w:val="auto"/>
          <w:spacing w:val="1"/>
          <w:sz w:val="24"/>
          <w:szCs w:val="24"/>
          <w:lang w:eastAsia="pl-PL"/>
        </w:rPr>
        <w:t>mi</w:t>
      </w:r>
      <w:r>
        <w:rPr>
          <w:rStyle w:val="10"/>
          <w:rFonts w:hint="default" w:ascii="Calibri" w:hAnsi="Calibri" w:eastAsia="SimSun" w:cs="Calibri"/>
          <w:b w:val="0"/>
          <w:bCs/>
          <w:color w:val="auto"/>
          <w:sz w:val="24"/>
          <w:szCs w:val="24"/>
          <w:lang w:eastAsia="pl-PL"/>
        </w:rPr>
        <w:t>arę</w:t>
      </w:r>
      <w:r>
        <w:rPr>
          <w:rStyle w:val="10"/>
          <w:rFonts w:hint="default" w:ascii="Calibri" w:hAnsi="Calibri" w:eastAsia="SimSun" w:cs="Calibri"/>
          <w:b w:val="0"/>
          <w:bCs/>
          <w:color w:val="auto"/>
          <w:spacing w:val="1"/>
          <w:sz w:val="24"/>
          <w:szCs w:val="24"/>
          <w:lang w:eastAsia="pl-PL"/>
        </w:rPr>
        <w:t xml:space="preserve"> m</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z w:val="24"/>
          <w:szCs w:val="24"/>
          <w:lang w:eastAsia="pl-PL"/>
        </w:rPr>
        <w:t>wości nowa</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orsk</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ch, form i </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od pra</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y;</w:t>
      </w:r>
    </w:p>
    <w:p w14:paraId="47EB25D2">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z w:val="24"/>
          <w:szCs w:val="24"/>
          <w:lang w:eastAsia="pl-PL"/>
        </w:rPr>
        <w:tab/>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adań</w:t>
      </w:r>
      <w:r>
        <w:rPr>
          <w:rStyle w:val="10"/>
          <w:rFonts w:hint="default" w:ascii="Calibri" w:hAnsi="Calibri" w:eastAsia="SimSun" w:cs="Calibri"/>
          <w:b w:val="0"/>
          <w:bCs/>
          <w:color w:val="auto"/>
          <w:sz w:val="24"/>
          <w:szCs w:val="24"/>
          <w:lang w:eastAsia="pl-PL"/>
        </w:rPr>
        <w:tab/>
      </w:r>
      <w:r>
        <w:rPr>
          <w:rStyle w:val="10"/>
          <w:rFonts w:hint="default" w:ascii="Calibri" w:hAnsi="Calibri" w:eastAsia="SimSun" w:cs="Calibri"/>
          <w:b w:val="0"/>
          <w:bCs/>
          <w:color w:val="auto"/>
          <w:sz w:val="24"/>
          <w:szCs w:val="24"/>
          <w:lang w:eastAsia="pl-PL"/>
        </w:rPr>
        <w:t>do</w:t>
      </w:r>
      <w:r>
        <w:rPr>
          <w:rStyle w:val="10"/>
          <w:rFonts w:hint="default" w:ascii="Calibri" w:hAnsi="Calibri" w:eastAsia="SimSun" w:cs="Calibri"/>
          <w:b w:val="0"/>
          <w:bCs/>
          <w:color w:val="auto"/>
          <w:spacing w:val="3"/>
          <w:sz w:val="24"/>
          <w:szCs w:val="24"/>
          <w:lang w:eastAsia="pl-PL"/>
        </w:rPr>
        <w:t>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osowa</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 do 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3"/>
          <w:sz w:val="24"/>
          <w:szCs w:val="24"/>
          <w:lang w:eastAsia="pl-PL"/>
        </w:rPr>
        <w:t>t</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 po</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 xml:space="preserve">eb, </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z w:val="24"/>
          <w:szCs w:val="24"/>
          <w:lang w:eastAsia="pl-PL"/>
        </w:rPr>
        <w:t xml:space="preserve">wości i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n</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eresowań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w:t>
      </w:r>
    </w:p>
    <w:p w14:paraId="40FEBFBE">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organ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3"/>
          <w:sz w:val="24"/>
          <w:szCs w:val="24"/>
          <w:lang w:eastAsia="pl-PL"/>
        </w:rPr>
        <w:t>s</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i</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eduka</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ych</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spr</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3"/>
          <w:sz w:val="24"/>
          <w:szCs w:val="24"/>
          <w:lang w:eastAsia="pl-PL"/>
        </w:rPr>
        <w:t>j</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ych</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z w:val="24"/>
          <w:szCs w:val="24"/>
          <w:lang w:eastAsia="pl-PL"/>
        </w:rPr>
        <w:t>naw</w:t>
      </w:r>
      <w:r>
        <w:rPr>
          <w:rStyle w:val="10"/>
          <w:rFonts w:hint="default" w:ascii="Calibri" w:hAnsi="Calibri" w:eastAsia="SimSun" w:cs="Calibri"/>
          <w:b w:val="0"/>
          <w:bCs/>
          <w:color w:val="auto"/>
          <w:spacing w:val="3"/>
          <w:sz w:val="24"/>
          <w:szCs w:val="24"/>
          <w:lang w:eastAsia="pl-PL"/>
        </w:rPr>
        <w:t>i</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pr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ez</w:t>
      </w:r>
      <w:r>
        <w:rPr>
          <w:rStyle w:val="10"/>
          <w:rFonts w:hint="default" w:ascii="Calibri" w:hAnsi="Calibri" w:eastAsia="SimSun" w:cs="Calibri"/>
          <w:b w:val="0"/>
          <w:bCs/>
          <w:color w:val="auto"/>
          <w:spacing w:val="9"/>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eci ró</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norod</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 xml:space="preserve">ych  </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kon</w:t>
      </w:r>
      <w:r>
        <w:rPr>
          <w:rStyle w:val="10"/>
          <w:rFonts w:hint="default" w:ascii="Calibri" w:hAnsi="Calibri" w:eastAsia="SimSun" w:cs="Calibri"/>
          <w:b w:val="0"/>
          <w:bCs/>
          <w:color w:val="auto"/>
          <w:spacing w:val="3"/>
          <w:sz w:val="24"/>
          <w:szCs w:val="24"/>
          <w:lang w:eastAsia="pl-PL"/>
        </w:rPr>
        <w:t>t</w:t>
      </w:r>
      <w:r>
        <w:rPr>
          <w:rStyle w:val="10"/>
          <w:rFonts w:hint="default" w:ascii="Calibri" w:hAnsi="Calibri" w:eastAsia="SimSun" w:cs="Calibri"/>
          <w:b w:val="0"/>
          <w:bCs/>
          <w:color w:val="auto"/>
          <w:sz w:val="24"/>
          <w:szCs w:val="24"/>
          <w:lang w:eastAsia="pl-PL"/>
        </w:rPr>
        <w:t>ak</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 xml:space="preserve">ów </w:t>
      </w:r>
      <w:r>
        <w:rPr>
          <w:rStyle w:val="10"/>
          <w:rFonts w:hint="default" w:ascii="Calibri" w:hAnsi="Calibri" w:eastAsia="SimSun" w:cs="Calibri"/>
          <w:b w:val="0"/>
          <w:bCs/>
          <w:color w:val="auto"/>
          <w:spacing w:val="54"/>
          <w:sz w:val="24"/>
          <w:szCs w:val="24"/>
          <w:lang w:eastAsia="pl-PL"/>
        </w:rPr>
        <w:t xml:space="preserve"> </w:t>
      </w:r>
      <w:r>
        <w:rPr>
          <w:rStyle w:val="10"/>
          <w:rFonts w:hint="default" w:ascii="Calibri" w:hAnsi="Calibri" w:eastAsia="SimSun" w:cs="Calibri"/>
          <w:b w:val="0"/>
          <w:bCs/>
          <w:color w:val="auto"/>
          <w:sz w:val="24"/>
          <w:szCs w:val="24"/>
          <w:lang w:eastAsia="pl-PL"/>
        </w:rPr>
        <w:t>spo</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2"/>
          <w:sz w:val="24"/>
          <w:szCs w:val="24"/>
          <w:lang w:eastAsia="pl-PL"/>
        </w:rPr>
        <w:t>zn</w:t>
      </w:r>
      <w:r>
        <w:rPr>
          <w:rStyle w:val="10"/>
          <w:rFonts w:hint="default" w:ascii="Calibri" w:hAnsi="Calibri" w:eastAsia="SimSun" w:cs="Calibri"/>
          <w:b w:val="0"/>
          <w:bCs/>
          <w:color w:val="auto"/>
          <w:sz w:val="24"/>
          <w:szCs w:val="24"/>
          <w:lang w:eastAsia="pl-PL"/>
        </w:rPr>
        <w:t xml:space="preserve">ych </w:t>
      </w:r>
      <w:r>
        <w:rPr>
          <w:rStyle w:val="10"/>
          <w:rFonts w:hint="default" w:ascii="Calibri" w:hAnsi="Calibri" w:eastAsia="SimSun" w:cs="Calibri"/>
          <w:b w:val="0"/>
          <w:bCs/>
          <w:color w:val="auto"/>
          <w:spacing w:val="55"/>
          <w:sz w:val="24"/>
          <w:szCs w:val="24"/>
          <w:lang w:eastAsia="pl-PL"/>
        </w:rPr>
        <w:t xml:space="preserve"> </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 xml:space="preserve">raz  </w:t>
      </w:r>
      <w:r>
        <w:rPr>
          <w:rStyle w:val="10"/>
          <w:rFonts w:hint="default" w:ascii="Calibri" w:hAnsi="Calibri" w:eastAsia="SimSun" w:cs="Calibri"/>
          <w:b w:val="0"/>
          <w:bCs/>
          <w:color w:val="auto"/>
          <w:spacing w:val="2"/>
          <w:sz w:val="24"/>
          <w:szCs w:val="24"/>
          <w:lang w:eastAsia="pl-PL"/>
        </w:rPr>
        <w:t xml:space="preserve"> w</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as</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 xml:space="preserve">h </w:t>
      </w:r>
      <w:r>
        <w:rPr>
          <w:rStyle w:val="10"/>
          <w:rFonts w:hint="default" w:ascii="Calibri" w:hAnsi="Calibri" w:eastAsia="SimSun" w:cs="Calibri"/>
          <w:b w:val="0"/>
          <w:bCs/>
          <w:color w:val="auto"/>
          <w:spacing w:val="56"/>
          <w:sz w:val="24"/>
          <w:szCs w:val="24"/>
          <w:lang w:eastAsia="pl-PL"/>
        </w:rPr>
        <w:t xml:space="preserve"> </w:t>
      </w:r>
      <w:r>
        <w:rPr>
          <w:rStyle w:val="10"/>
          <w:rFonts w:hint="default" w:ascii="Calibri" w:hAnsi="Calibri" w:eastAsia="SimSun" w:cs="Calibri"/>
          <w:b w:val="0"/>
          <w:bCs/>
          <w:color w:val="auto"/>
          <w:spacing w:val="2"/>
          <w:sz w:val="24"/>
          <w:szCs w:val="24"/>
          <w:lang w:eastAsia="pl-PL"/>
        </w:rPr>
        <w:t>e</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oc</w:t>
      </w:r>
      <w:r>
        <w:rPr>
          <w:rStyle w:val="10"/>
          <w:rFonts w:hint="default" w:ascii="Calibri" w:hAnsi="Calibri" w:eastAsia="SimSun" w:cs="Calibri"/>
          <w:b w:val="0"/>
          <w:bCs/>
          <w:color w:val="auto"/>
          <w:spacing w:val="1"/>
          <w:sz w:val="24"/>
          <w:szCs w:val="24"/>
          <w:lang w:eastAsia="pl-PL"/>
        </w:rPr>
        <w:t>ji</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color w:val="auto"/>
          <w:spacing w:val="3"/>
          <w:sz w:val="24"/>
          <w:szCs w:val="24"/>
          <w:lang w:eastAsia="pl-PL"/>
        </w:rPr>
        <w:t>m</w:t>
      </w:r>
      <w:r>
        <w:rPr>
          <w:rStyle w:val="10"/>
          <w:rFonts w:hint="default" w:ascii="Calibri" w:hAnsi="Calibri" w:eastAsia="SimSun" w:cs="Calibri"/>
          <w:b w:val="0"/>
          <w:bCs/>
          <w:color w:val="auto"/>
          <w:sz w:val="24"/>
          <w:szCs w:val="24"/>
          <w:lang w:eastAsia="pl-PL"/>
        </w:rPr>
        <w:t>yś</w:t>
      </w:r>
      <w:r>
        <w:rPr>
          <w:rStyle w:val="10"/>
          <w:rFonts w:hint="default" w:ascii="Calibri" w:hAnsi="Calibri" w:eastAsia="SimSun" w:cs="Calibri"/>
          <w:b w:val="0"/>
          <w:bCs/>
          <w:color w:val="auto"/>
          <w:spacing w:val="3"/>
          <w:sz w:val="24"/>
          <w:szCs w:val="24"/>
          <w:lang w:eastAsia="pl-PL"/>
        </w:rPr>
        <w:t>l</w:t>
      </w:r>
      <w:r>
        <w:rPr>
          <w:rStyle w:val="10"/>
          <w:rFonts w:hint="default" w:ascii="Calibri" w:hAnsi="Calibri" w:eastAsia="SimSun" w:cs="Calibri"/>
          <w:b w:val="0"/>
          <w:bCs/>
          <w:color w:val="auto"/>
          <w:sz w:val="24"/>
          <w:szCs w:val="24"/>
          <w:lang w:eastAsia="pl-PL"/>
        </w:rPr>
        <w:t>i i 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ed</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 xml:space="preserve">y </w:t>
      </w:r>
      <w:r>
        <w:rPr>
          <w:rStyle w:val="10"/>
          <w:rFonts w:hint="default" w:ascii="Calibri" w:hAnsi="Calibri" w:eastAsia="SimSun" w:cs="Calibri"/>
          <w:b w:val="0"/>
          <w:bCs/>
          <w:color w:val="auto"/>
          <w:spacing w:val="37"/>
          <w:sz w:val="24"/>
          <w:szCs w:val="24"/>
          <w:lang w:eastAsia="pl-PL"/>
        </w:rPr>
        <w:t xml:space="preserve"> </w:t>
      </w:r>
      <w:r>
        <w:rPr>
          <w:rStyle w:val="10"/>
          <w:rFonts w:hint="default" w:ascii="Calibri" w:hAnsi="Calibri" w:eastAsia="SimSun" w:cs="Calibri"/>
          <w:b w:val="0"/>
          <w:bCs/>
          <w:color w:val="auto"/>
          <w:sz w:val="24"/>
          <w:szCs w:val="24"/>
          <w:lang w:eastAsia="pl-PL"/>
        </w:rPr>
        <w:t>w ró</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 xml:space="preserve">norodnej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wórc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 xml:space="preserve">ości </w:t>
      </w:r>
      <w:r>
        <w:rPr>
          <w:rStyle w:val="10"/>
          <w:rFonts w:hint="default" w:ascii="Calibri" w:hAnsi="Calibri" w:eastAsia="SimSun" w:cs="Calibri"/>
          <w:b w:val="0"/>
          <w:bCs/>
          <w:color w:val="auto"/>
          <w:spacing w:val="40"/>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 xml:space="preserve">asnej </w:t>
      </w:r>
      <w:r>
        <w:rPr>
          <w:rStyle w:val="10"/>
          <w:rFonts w:hint="default" w:ascii="Calibri" w:hAnsi="Calibri" w:eastAsia="SimSun" w:cs="Calibri"/>
          <w:b w:val="0"/>
          <w:bCs/>
          <w:color w:val="auto"/>
          <w:spacing w:val="42"/>
          <w:sz w:val="24"/>
          <w:szCs w:val="24"/>
          <w:lang w:eastAsia="pl-PL"/>
        </w:rPr>
        <w:t xml:space="preserve"> </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color w:val="auto"/>
          <w:spacing w:val="45"/>
          <w:sz w:val="24"/>
          <w:szCs w:val="24"/>
          <w:lang w:eastAsia="pl-PL"/>
        </w:rPr>
        <w:t xml:space="preserve"> </w:t>
      </w:r>
      <w:r>
        <w:rPr>
          <w:rStyle w:val="10"/>
          <w:rFonts w:hint="default" w:ascii="Calibri" w:hAnsi="Calibri" w:eastAsia="SimSun" w:cs="Calibri"/>
          <w:b w:val="0"/>
          <w:bCs/>
          <w:color w:val="auto"/>
          <w:sz w:val="24"/>
          <w:szCs w:val="24"/>
          <w:lang w:eastAsia="pl-PL"/>
        </w:rPr>
        <w:t>werba</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ne</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color w:val="auto"/>
          <w:spacing w:val="40"/>
          <w:sz w:val="24"/>
          <w:szCs w:val="24"/>
          <w:lang w:eastAsia="pl-PL"/>
        </w:rPr>
        <w:t xml:space="preserve"> </w:t>
      </w:r>
      <w:r>
        <w:rPr>
          <w:rStyle w:val="10"/>
          <w:rFonts w:hint="default" w:ascii="Calibri" w:hAnsi="Calibri" w:eastAsia="SimSun" w:cs="Calibri"/>
          <w:b w:val="0"/>
          <w:bCs/>
          <w:color w:val="auto"/>
          <w:sz w:val="24"/>
          <w:szCs w:val="24"/>
          <w:lang w:eastAsia="pl-PL"/>
        </w:rPr>
        <w:t>p</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as</w:t>
      </w:r>
      <w:r>
        <w:rPr>
          <w:rStyle w:val="10"/>
          <w:rFonts w:hint="default" w:ascii="Calibri" w:hAnsi="Calibri" w:eastAsia="SimSun" w:cs="Calibri"/>
          <w:b w:val="0"/>
          <w:bCs/>
          <w:color w:val="auto"/>
          <w:spacing w:val="5"/>
          <w:sz w:val="24"/>
          <w:szCs w:val="24"/>
          <w:lang w:eastAsia="pl-PL"/>
        </w:rPr>
        <w:t>t</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ne</w:t>
      </w:r>
      <w:r>
        <w:rPr>
          <w:rStyle w:val="10"/>
          <w:rFonts w:hint="default" w:ascii="Calibri" w:hAnsi="Calibri" w:eastAsia="SimSun" w:cs="Calibri"/>
          <w:b w:val="0"/>
          <w:bCs/>
          <w:color w:val="auto"/>
          <w:spacing w:val="3"/>
          <w:sz w:val="24"/>
          <w:szCs w:val="24"/>
          <w:lang w:eastAsia="pl-PL"/>
        </w:rPr>
        <w:t>j</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color w:val="auto"/>
          <w:spacing w:val="41"/>
          <w:sz w:val="24"/>
          <w:szCs w:val="24"/>
          <w:lang w:eastAsia="pl-PL"/>
        </w:rPr>
        <w:t xml:space="preserve"> </w:t>
      </w:r>
      <w:r>
        <w:rPr>
          <w:rStyle w:val="10"/>
          <w:rFonts w:hint="default" w:ascii="Calibri" w:hAnsi="Calibri" w:eastAsia="SimSun" w:cs="Calibri"/>
          <w:b w:val="0"/>
          <w:bCs/>
          <w:color w:val="auto"/>
          <w:sz w:val="24"/>
          <w:szCs w:val="24"/>
          <w:lang w:eastAsia="pl-PL"/>
        </w:rPr>
        <w:t>ruchowe</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ne</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w:t>
      </w:r>
    </w:p>
    <w:p w14:paraId="39918F5F">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uka</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55"/>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om </w:t>
      </w:r>
      <w:r>
        <w:rPr>
          <w:rStyle w:val="10"/>
          <w:rFonts w:hint="default" w:ascii="Calibri" w:hAnsi="Calibri" w:eastAsia="SimSun" w:cs="Calibri"/>
          <w:b w:val="0"/>
          <w:bCs/>
          <w:color w:val="auto"/>
          <w:spacing w:val="58"/>
          <w:sz w:val="24"/>
          <w:szCs w:val="24"/>
          <w:lang w:eastAsia="pl-PL"/>
        </w:rPr>
        <w:t xml:space="preserve"> </w:t>
      </w:r>
      <w:r>
        <w:rPr>
          <w:rStyle w:val="10"/>
          <w:rFonts w:hint="default" w:ascii="Calibri" w:hAnsi="Calibri" w:eastAsia="SimSun" w:cs="Calibri"/>
          <w:b w:val="0"/>
          <w:bCs/>
          <w:color w:val="auto"/>
          <w:sz w:val="24"/>
          <w:szCs w:val="24"/>
          <w:lang w:eastAsia="pl-PL"/>
        </w:rPr>
        <w:t>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ękna </w:t>
      </w:r>
      <w:r>
        <w:rPr>
          <w:rStyle w:val="10"/>
          <w:rFonts w:hint="default" w:ascii="Calibri" w:hAnsi="Calibri" w:eastAsia="SimSun" w:cs="Calibri"/>
          <w:b w:val="0"/>
          <w:bCs/>
          <w:color w:val="auto"/>
          <w:spacing w:val="55"/>
          <w:sz w:val="24"/>
          <w:szCs w:val="24"/>
          <w:lang w:eastAsia="pl-PL"/>
        </w:rPr>
        <w:t xml:space="preserve"> </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ę</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 xml:space="preserve">yka </w:t>
      </w:r>
      <w:r>
        <w:rPr>
          <w:rStyle w:val="10"/>
          <w:rFonts w:hint="default" w:ascii="Calibri" w:hAnsi="Calibri" w:eastAsia="SimSun" w:cs="Calibri"/>
          <w:b w:val="0"/>
          <w:bCs/>
          <w:color w:val="auto"/>
          <w:spacing w:val="57"/>
          <w:sz w:val="24"/>
          <w:szCs w:val="24"/>
          <w:lang w:eastAsia="pl-PL"/>
        </w:rPr>
        <w:t xml:space="preserve"> </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6"/>
          <w:sz w:val="24"/>
          <w:szCs w:val="24"/>
          <w:lang w:eastAsia="pl-PL"/>
        </w:rPr>
        <w:t>z</w:t>
      </w:r>
      <w:r>
        <w:rPr>
          <w:rStyle w:val="10"/>
          <w:rFonts w:hint="default" w:ascii="Calibri" w:hAnsi="Calibri" w:eastAsia="SimSun" w:cs="Calibri"/>
          <w:b w:val="0"/>
          <w:bCs/>
          <w:color w:val="auto"/>
          <w:sz w:val="24"/>
          <w:szCs w:val="24"/>
          <w:lang w:eastAsia="pl-PL"/>
        </w:rPr>
        <w:t>ys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pacing w:val="2"/>
          <w:sz w:val="24"/>
          <w:szCs w:val="24"/>
          <w:lang w:eastAsia="pl-PL"/>
        </w:rPr>
        <w:t>e</w:t>
      </w:r>
      <w:r>
        <w:rPr>
          <w:rStyle w:val="10"/>
          <w:rFonts w:hint="default" w:ascii="Calibri" w:hAnsi="Calibri" w:eastAsia="SimSun" w:cs="Calibri"/>
          <w:b w:val="0"/>
          <w:bCs/>
          <w:color w:val="auto"/>
          <w:sz w:val="24"/>
          <w:szCs w:val="24"/>
          <w:lang w:eastAsia="pl-PL"/>
        </w:rPr>
        <w:t xml:space="preserve">go </w:t>
      </w:r>
      <w:r>
        <w:rPr>
          <w:rStyle w:val="10"/>
          <w:rFonts w:hint="default" w:ascii="Calibri" w:hAnsi="Calibri" w:eastAsia="SimSun" w:cs="Calibri"/>
          <w:b w:val="0"/>
          <w:bCs/>
          <w:color w:val="auto"/>
          <w:spacing w:val="56"/>
          <w:sz w:val="24"/>
          <w:szCs w:val="24"/>
          <w:lang w:eastAsia="pl-PL"/>
        </w:rPr>
        <w:t xml:space="preserve"> </w:t>
      </w:r>
      <w:r>
        <w:rPr>
          <w:rStyle w:val="10"/>
          <w:rFonts w:hint="default" w:ascii="Calibri" w:hAnsi="Calibri" w:eastAsia="SimSun" w:cs="Calibri"/>
          <w:b w:val="0"/>
          <w:bCs/>
          <w:color w:val="auto"/>
          <w:sz w:val="24"/>
          <w:szCs w:val="24"/>
          <w:lang w:eastAsia="pl-PL"/>
        </w:rPr>
        <w:t xml:space="preserve">oraz </w:t>
      </w:r>
      <w:r>
        <w:rPr>
          <w:rStyle w:val="10"/>
          <w:rFonts w:hint="default" w:ascii="Calibri" w:hAnsi="Calibri" w:eastAsia="SimSun" w:cs="Calibri"/>
          <w:b w:val="0"/>
          <w:bCs/>
          <w:color w:val="auto"/>
          <w:spacing w:val="60"/>
          <w:sz w:val="24"/>
          <w:szCs w:val="24"/>
          <w:lang w:eastAsia="pl-PL"/>
        </w:rPr>
        <w:t xml:space="preserve"> </w:t>
      </w:r>
      <w:r>
        <w:rPr>
          <w:rStyle w:val="10"/>
          <w:rFonts w:hint="default" w:ascii="Calibri" w:hAnsi="Calibri" w:eastAsia="SimSun" w:cs="Calibri"/>
          <w:b w:val="0"/>
          <w:bCs/>
          <w:color w:val="auto"/>
          <w:sz w:val="24"/>
          <w:szCs w:val="24"/>
          <w:lang w:eastAsia="pl-PL"/>
        </w:rPr>
        <w:t>bog</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 xml:space="preserve">wa </w:t>
      </w:r>
      <w:r>
        <w:rPr>
          <w:rStyle w:val="10"/>
          <w:rFonts w:hint="default" w:ascii="Calibri" w:hAnsi="Calibri" w:eastAsia="SimSun" w:cs="Calibri"/>
          <w:b w:val="0"/>
          <w:bCs/>
          <w:color w:val="auto"/>
          <w:spacing w:val="54"/>
          <w:sz w:val="24"/>
          <w:szCs w:val="24"/>
          <w:lang w:eastAsia="pl-PL"/>
        </w:rPr>
        <w:t xml:space="preserve"> </w:t>
      </w:r>
      <w:r>
        <w:rPr>
          <w:rStyle w:val="10"/>
          <w:rFonts w:hint="default" w:ascii="Calibri" w:hAnsi="Calibri" w:eastAsia="SimSun" w:cs="Calibri"/>
          <w:b w:val="0"/>
          <w:bCs/>
          <w:color w:val="auto"/>
          <w:sz w:val="24"/>
          <w:szCs w:val="24"/>
          <w:lang w:eastAsia="pl-PL"/>
        </w:rPr>
        <w:t>ku</w:t>
      </w:r>
      <w:r>
        <w:rPr>
          <w:rStyle w:val="10"/>
          <w:rFonts w:hint="default" w:ascii="Calibri" w:hAnsi="Calibri" w:eastAsia="SimSun" w:cs="Calibri"/>
          <w:b w:val="0"/>
          <w:bCs/>
          <w:color w:val="auto"/>
          <w:spacing w:val="1"/>
          <w:sz w:val="24"/>
          <w:szCs w:val="24"/>
          <w:lang w:eastAsia="pl-PL"/>
        </w:rPr>
        <w:t>lt</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52"/>
          <w:sz w:val="24"/>
          <w:szCs w:val="24"/>
          <w:lang w:eastAsia="pl-PL"/>
        </w:rPr>
        <w:t xml:space="preserve"> </w:t>
      </w:r>
      <w:r>
        <w:rPr>
          <w:rStyle w:val="10"/>
          <w:rFonts w:hint="default" w:ascii="Calibri" w:hAnsi="Calibri" w:eastAsia="SimSun" w:cs="Calibri"/>
          <w:b w:val="0"/>
          <w:bCs/>
          <w:color w:val="auto"/>
          <w:sz w:val="24"/>
          <w:szCs w:val="24"/>
          <w:lang w:eastAsia="pl-PL"/>
        </w:rPr>
        <w:t xml:space="preserve">i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ra</w:t>
      </w:r>
      <w:r>
        <w:rPr>
          <w:rStyle w:val="10"/>
          <w:rFonts w:hint="default" w:ascii="Calibri" w:hAnsi="Calibri" w:eastAsia="SimSun" w:cs="Calibri"/>
          <w:b w:val="0"/>
          <w:bCs/>
          <w:color w:val="auto"/>
          <w:spacing w:val="5"/>
          <w:sz w:val="24"/>
          <w:szCs w:val="24"/>
          <w:lang w:eastAsia="pl-PL"/>
        </w:rPr>
        <w:t>d</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 xml:space="preserve">i narodowej i </w:t>
      </w:r>
      <w:r>
        <w:rPr>
          <w:rStyle w:val="10"/>
          <w:rFonts w:hint="default" w:ascii="Calibri" w:hAnsi="Calibri" w:eastAsia="SimSun" w:cs="Calibri"/>
          <w:b w:val="0"/>
          <w:bCs/>
          <w:color w:val="auto"/>
          <w:spacing w:val="2"/>
          <w:sz w:val="24"/>
          <w:szCs w:val="24"/>
          <w:lang w:eastAsia="pl-PL"/>
        </w:rPr>
        <w:t>re</w:t>
      </w:r>
      <w:r>
        <w:rPr>
          <w:rStyle w:val="10"/>
          <w:rFonts w:hint="default" w:ascii="Calibri" w:hAnsi="Calibri" w:eastAsia="SimSun" w:cs="Calibri"/>
          <w:b w:val="0"/>
          <w:bCs/>
          <w:color w:val="auto"/>
          <w:sz w:val="24"/>
          <w:szCs w:val="24"/>
          <w:lang w:eastAsia="pl-PL"/>
        </w:rPr>
        <w:t>g</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ona</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ne</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w:t>
      </w:r>
    </w:p>
    <w:p w14:paraId="57A43D1F">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upows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echn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37"/>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ed</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42"/>
          <w:sz w:val="24"/>
          <w:szCs w:val="24"/>
          <w:lang w:eastAsia="pl-PL"/>
        </w:rPr>
        <w:t xml:space="preserve"> </w:t>
      </w:r>
      <w:r>
        <w:rPr>
          <w:rStyle w:val="10"/>
          <w:rFonts w:hint="default" w:ascii="Calibri" w:hAnsi="Calibri" w:eastAsia="SimSun" w:cs="Calibri"/>
          <w:b w:val="0"/>
          <w:bCs/>
          <w:color w:val="auto"/>
          <w:sz w:val="24"/>
          <w:szCs w:val="24"/>
          <w:lang w:eastAsia="pl-PL"/>
        </w:rPr>
        <w:t>eko</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og</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nej</w:t>
      </w:r>
      <w:r>
        <w:rPr>
          <w:rStyle w:val="10"/>
          <w:rFonts w:hint="default" w:ascii="Calibri" w:hAnsi="Calibri" w:eastAsia="SimSun" w:cs="Calibri"/>
          <w:b w:val="0"/>
          <w:bCs/>
          <w:color w:val="auto"/>
          <w:spacing w:val="43"/>
          <w:sz w:val="24"/>
          <w:szCs w:val="24"/>
          <w:lang w:eastAsia="pl-PL"/>
        </w:rPr>
        <w:t xml:space="preserve"> </w:t>
      </w:r>
      <w:r>
        <w:rPr>
          <w:rStyle w:val="10"/>
          <w:rFonts w:hint="default" w:ascii="Calibri" w:hAnsi="Calibri" w:eastAsia="SimSun" w:cs="Calibri"/>
          <w:b w:val="0"/>
          <w:bCs/>
          <w:color w:val="auto"/>
          <w:sz w:val="24"/>
          <w:szCs w:val="24"/>
          <w:lang w:eastAsia="pl-PL"/>
        </w:rPr>
        <w:t>wśród</w:t>
      </w:r>
      <w:r>
        <w:rPr>
          <w:rStyle w:val="10"/>
          <w:rFonts w:hint="default" w:ascii="Calibri" w:hAnsi="Calibri" w:eastAsia="SimSun" w:cs="Calibri"/>
          <w:b w:val="0"/>
          <w:bCs/>
          <w:color w:val="auto"/>
          <w:spacing w:val="42"/>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eci</w:t>
      </w:r>
      <w:r>
        <w:rPr>
          <w:rStyle w:val="10"/>
          <w:rFonts w:hint="default" w:ascii="Calibri" w:hAnsi="Calibri" w:eastAsia="SimSun" w:cs="Calibri"/>
          <w:b w:val="0"/>
          <w:bCs/>
          <w:color w:val="auto"/>
          <w:spacing w:val="48"/>
          <w:sz w:val="24"/>
          <w:szCs w:val="24"/>
          <w:lang w:eastAsia="pl-PL"/>
        </w:rPr>
        <w:t xml:space="preserve"> </w:t>
      </w:r>
      <w:r>
        <w:rPr>
          <w:rStyle w:val="10"/>
          <w:rFonts w:hint="default" w:ascii="Calibri" w:hAnsi="Calibri" w:eastAsia="SimSun" w:cs="Calibri"/>
          <w:b w:val="0"/>
          <w:bCs/>
          <w:color w:val="auto"/>
          <w:sz w:val="24"/>
          <w:szCs w:val="24"/>
          <w:lang w:eastAsia="pl-PL"/>
        </w:rPr>
        <w:t>oraz</w:t>
      </w:r>
      <w:r>
        <w:rPr>
          <w:rStyle w:val="10"/>
          <w:rFonts w:hint="default" w:ascii="Calibri" w:hAnsi="Calibri" w:eastAsia="SimSun" w:cs="Calibri"/>
          <w:b w:val="0"/>
          <w:bCs/>
          <w:color w:val="auto"/>
          <w:spacing w:val="48"/>
          <w:sz w:val="24"/>
          <w:szCs w:val="24"/>
          <w:lang w:eastAsia="pl-PL"/>
        </w:rPr>
        <w:t xml:space="preserve"> </w:t>
      </w:r>
      <w:r>
        <w:rPr>
          <w:rStyle w:val="10"/>
          <w:rFonts w:hint="default" w:ascii="Calibri" w:hAnsi="Calibri" w:eastAsia="SimSun" w:cs="Calibri"/>
          <w:b w:val="0"/>
          <w:bCs/>
          <w:color w:val="auto"/>
          <w:sz w:val="24"/>
          <w:szCs w:val="24"/>
          <w:lang w:eastAsia="pl-PL"/>
        </w:rPr>
        <w:t>ks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łt</w:t>
      </w:r>
      <w:r>
        <w:rPr>
          <w:rStyle w:val="10"/>
          <w:rFonts w:hint="default" w:ascii="Calibri" w:hAnsi="Calibri" w:eastAsia="SimSun" w:cs="Calibri"/>
          <w:b w:val="0"/>
          <w:bCs/>
          <w:color w:val="auto"/>
          <w:sz w:val="24"/>
          <w:szCs w:val="24"/>
          <w:lang w:eastAsia="pl-PL"/>
        </w:rPr>
        <w:t>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41"/>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aśc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ych pos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 xml:space="preserve">aw wobec </w:t>
      </w:r>
      <w:r>
        <w:rPr>
          <w:rStyle w:val="10"/>
          <w:rFonts w:hint="default" w:ascii="Calibri" w:hAnsi="Calibri" w:eastAsia="SimSun" w:cs="Calibri"/>
          <w:b w:val="0"/>
          <w:bCs/>
          <w:color w:val="auto"/>
          <w:spacing w:val="2"/>
          <w:sz w:val="24"/>
          <w:szCs w:val="24"/>
          <w:lang w:eastAsia="pl-PL"/>
        </w:rPr>
        <w:t>za</w:t>
      </w:r>
      <w:r>
        <w:rPr>
          <w:rStyle w:val="10"/>
          <w:rFonts w:hint="default" w:ascii="Calibri" w:hAnsi="Calibri" w:eastAsia="SimSun" w:cs="Calibri"/>
          <w:b w:val="0"/>
          <w:bCs/>
          <w:color w:val="auto"/>
          <w:sz w:val="24"/>
          <w:szCs w:val="24"/>
          <w:lang w:eastAsia="pl-PL"/>
        </w:rPr>
        <w:t>gadn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eń ochro</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y środow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ska;</w:t>
      </w:r>
    </w:p>
    <w:p w14:paraId="3366A816">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upows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echn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ed</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 xml:space="preserve">y  </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o r</w:t>
      </w:r>
      <w:r>
        <w:rPr>
          <w:rStyle w:val="10"/>
          <w:rFonts w:hint="default" w:ascii="Calibri" w:hAnsi="Calibri" w:eastAsia="SimSun" w:cs="Calibri"/>
          <w:b w:val="0"/>
          <w:bCs/>
          <w:color w:val="auto"/>
          <w:spacing w:val="2"/>
          <w:sz w:val="24"/>
          <w:szCs w:val="24"/>
          <w:lang w:eastAsia="pl-PL"/>
        </w:rPr>
        <w:t>u</w:t>
      </w:r>
      <w:r>
        <w:rPr>
          <w:rStyle w:val="10"/>
          <w:rFonts w:hint="default" w:ascii="Calibri" w:hAnsi="Calibri" w:eastAsia="SimSun" w:cs="Calibri"/>
          <w:b w:val="0"/>
          <w:bCs/>
          <w:color w:val="auto"/>
          <w:sz w:val="24"/>
          <w:szCs w:val="24"/>
          <w:lang w:eastAsia="pl-PL"/>
        </w:rPr>
        <w:t xml:space="preserve">chu  </w:t>
      </w:r>
      <w:r>
        <w:rPr>
          <w:rStyle w:val="10"/>
          <w:rFonts w:hint="default" w:ascii="Calibri" w:hAnsi="Calibri" w:eastAsia="SimSun" w:cs="Calibri"/>
          <w:b w:val="0"/>
          <w:bCs/>
          <w:color w:val="auto"/>
          <w:spacing w:val="8"/>
          <w:sz w:val="24"/>
          <w:szCs w:val="24"/>
          <w:lang w:eastAsia="pl-PL"/>
        </w:rPr>
        <w:t xml:space="preserve"> </w:t>
      </w:r>
      <w:r>
        <w:rPr>
          <w:rStyle w:val="10"/>
          <w:rFonts w:hint="default" w:ascii="Calibri" w:hAnsi="Calibri" w:eastAsia="SimSun" w:cs="Calibri"/>
          <w:b w:val="0"/>
          <w:bCs/>
          <w:color w:val="auto"/>
          <w:sz w:val="24"/>
          <w:szCs w:val="24"/>
          <w:lang w:eastAsia="pl-PL"/>
        </w:rPr>
        <w:t>dr</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go</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 xml:space="preserve">ym  </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 xml:space="preserve">wśród  </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eci  </w:t>
      </w:r>
      <w:r>
        <w:rPr>
          <w:rStyle w:val="10"/>
          <w:rFonts w:hint="default" w:ascii="Calibri" w:hAnsi="Calibri" w:eastAsia="SimSun" w:cs="Calibri"/>
          <w:b w:val="0"/>
          <w:bCs/>
          <w:color w:val="auto"/>
          <w:spacing w:val="12"/>
          <w:sz w:val="24"/>
          <w:szCs w:val="24"/>
          <w:lang w:eastAsia="pl-PL"/>
        </w:rPr>
        <w:t xml:space="preserve"> </w:t>
      </w:r>
      <w:r>
        <w:rPr>
          <w:rStyle w:val="10"/>
          <w:rFonts w:hint="default" w:ascii="Calibri" w:hAnsi="Calibri" w:eastAsia="SimSun" w:cs="Calibri"/>
          <w:b w:val="0"/>
          <w:bCs/>
          <w:color w:val="auto"/>
          <w:sz w:val="24"/>
          <w:szCs w:val="24"/>
          <w:lang w:eastAsia="pl-PL"/>
        </w:rPr>
        <w:t xml:space="preserve">oraz  </w:t>
      </w:r>
      <w:r>
        <w:rPr>
          <w:rStyle w:val="10"/>
          <w:rFonts w:hint="default" w:ascii="Calibri" w:hAnsi="Calibri" w:eastAsia="SimSun" w:cs="Calibri"/>
          <w:b w:val="0"/>
          <w:bCs/>
          <w:color w:val="auto"/>
          <w:spacing w:val="12"/>
          <w:sz w:val="24"/>
          <w:szCs w:val="24"/>
          <w:lang w:eastAsia="pl-PL"/>
        </w:rPr>
        <w:t xml:space="preserve"> </w:t>
      </w:r>
      <w:r>
        <w:rPr>
          <w:rStyle w:val="10"/>
          <w:rFonts w:hint="default" w:ascii="Calibri" w:hAnsi="Calibri" w:eastAsia="SimSun" w:cs="Calibri"/>
          <w:b w:val="0"/>
          <w:bCs/>
          <w:color w:val="auto"/>
          <w:sz w:val="24"/>
          <w:szCs w:val="24"/>
          <w:lang w:eastAsia="pl-PL"/>
        </w:rPr>
        <w:t>ks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łt</w:t>
      </w:r>
      <w:r>
        <w:rPr>
          <w:rStyle w:val="10"/>
          <w:rFonts w:hint="default" w:ascii="Calibri" w:hAnsi="Calibri" w:eastAsia="SimSun" w:cs="Calibri"/>
          <w:b w:val="0"/>
          <w:bCs/>
          <w:color w:val="auto"/>
          <w:sz w:val="24"/>
          <w:szCs w:val="24"/>
          <w:lang w:eastAsia="pl-PL"/>
        </w:rPr>
        <w:t>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 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aśc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 xml:space="preserve">ych </w:t>
      </w:r>
      <w:r>
        <w:rPr>
          <w:rStyle w:val="10"/>
          <w:rFonts w:hint="default" w:ascii="Calibri" w:hAnsi="Calibri" w:eastAsia="SimSun" w:cs="Calibri"/>
          <w:b w:val="0"/>
          <w:bCs/>
          <w:color w:val="auto"/>
          <w:spacing w:val="17"/>
          <w:sz w:val="24"/>
          <w:szCs w:val="24"/>
          <w:lang w:eastAsia="pl-PL"/>
        </w:rPr>
        <w:t xml:space="preserve"> </w:t>
      </w:r>
      <w:r>
        <w:rPr>
          <w:rStyle w:val="10"/>
          <w:rFonts w:hint="default" w:ascii="Calibri" w:hAnsi="Calibri" w:eastAsia="SimSun" w:cs="Calibri"/>
          <w:b w:val="0"/>
          <w:bCs/>
          <w:color w:val="auto"/>
          <w:sz w:val="24"/>
          <w:szCs w:val="24"/>
          <w:lang w:eastAsia="pl-PL"/>
        </w:rPr>
        <w:t>pos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 xml:space="preserve">aw </w:t>
      </w:r>
      <w:r>
        <w:rPr>
          <w:rStyle w:val="10"/>
          <w:rFonts w:hint="default" w:ascii="Calibri" w:hAnsi="Calibri" w:eastAsia="SimSun" w:cs="Calibri"/>
          <w:b w:val="0"/>
          <w:bCs/>
          <w:color w:val="auto"/>
          <w:spacing w:val="19"/>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 xml:space="preserve">bec </w:t>
      </w:r>
      <w:r>
        <w:rPr>
          <w:rStyle w:val="10"/>
          <w:rFonts w:hint="default" w:ascii="Calibri" w:hAnsi="Calibri" w:eastAsia="SimSun" w:cs="Calibri"/>
          <w:b w:val="0"/>
          <w:bCs/>
          <w:color w:val="auto"/>
          <w:spacing w:val="19"/>
          <w:sz w:val="24"/>
          <w:szCs w:val="24"/>
          <w:lang w:eastAsia="pl-PL"/>
        </w:rPr>
        <w:t xml:space="preserve"> </w:t>
      </w:r>
      <w:r>
        <w:rPr>
          <w:rStyle w:val="10"/>
          <w:rFonts w:hint="default" w:ascii="Calibri" w:hAnsi="Calibri" w:eastAsia="SimSun" w:cs="Calibri"/>
          <w:b w:val="0"/>
          <w:bCs/>
          <w:color w:val="auto"/>
          <w:sz w:val="24"/>
          <w:szCs w:val="24"/>
          <w:lang w:eastAsia="pl-PL"/>
        </w:rPr>
        <w:t>prob</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 xml:space="preserve">u </w:t>
      </w:r>
      <w:r>
        <w:rPr>
          <w:rStyle w:val="10"/>
          <w:rFonts w:hint="default" w:ascii="Calibri" w:hAnsi="Calibri" w:eastAsia="SimSun" w:cs="Calibri"/>
          <w:b w:val="0"/>
          <w:bCs/>
          <w:color w:val="auto"/>
          <w:spacing w:val="18"/>
          <w:sz w:val="24"/>
          <w:szCs w:val="24"/>
          <w:lang w:eastAsia="pl-PL"/>
        </w:rPr>
        <w:t xml:space="preserve"> </w:t>
      </w:r>
      <w:r>
        <w:rPr>
          <w:rStyle w:val="10"/>
          <w:rFonts w:hint="default" w:ascii="Calibri" w:hAnsi="Calibri" w:eastAsia="SimSun" w:cs="Calibri"/>
          <w:b w:val="0"/>
          <w:bCs/>
          <w:color w:val="auto"/>
          <w:sz w:val="24"/>
          <w:szCs w:val="24"/>
          <w:lang w:eastAsia="pl-PL"/>
        </w:rPr>
        <w:t>be</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eńs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 xml:space="preserve">wa </w:t>
      </w:r>
      <w:r>
        <w:rPr>
          <w:rStyle w:val="10"/>
          <w:rFonts w:hint="default" w:ascii="Calibri" w:hAnsi="Calibri" w:eastAsia="SimSun" w:cs="Calibri"/>
          <w:b w:val="0"/>
          <w:bCs/>
          <w:color w:val="auto"/>
          <w:spacing w:val="17"/>
          <w:sz w:val="24"/>
          <w:szCs w:val="24"/>
          <w:lang w:eastAsia="pl-PL"/>
        </w:rPr>
        <w:t xml:space="preserve"> </w:t>
      </w:r>
      <w:r>
        <w:rPr>
          <w:rStyle w:val="10"/>
          <w:rFonts w:hint="default" w:ascii="Calibri" w:hAnsi="Calibri" w:eastAsia="SimSun" w:cs="Calibri"/>
          <w:b w:val="0"/>
          <w:bCs/>
          <w:color w:val="auto"/>
          <w:sz w:val="24"/>
          <w:szCs w:val="24"/>
          <w:lang w:eastAsia="pl-PL"/>
        </w:rPr>
        <w:t xml:space="preserve">i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 xml:space="preserve">asad </w:t>
      </w:r>
      <w:r>
        <w:rPr>
          <w:rStyle w:val="10"/>
          <w:rFonts w:hint="default" w:ascii="Calibri" w:hAnsi="Calibri" w:eastAsia="SimSun" w:cs="Calibri"/>
          <w:b w:val="0"/>
          <w:bCs/>
          <w:color w:val="auto"/>
          <w:spacing w:val="22"/>
          <w:sz w:val="24"/>
          <w:szCs w:val="24"/>
          <w:lang w:eastAsia="pl-PL"/>
        </w:rPr>
        <w:t xml:space="preserve"> </w:t>
      </w:r>
      <w:r>
        <w:rPr>
          <w:rStyle w:val="10"/>
          <w:rFonts w:hint="default" w:ascii="Calibri" w:hAnsi="Calibri" w:eastAsia="SimSun" w:cs="Calibri"/>
          <w:b w:val="0"/>
          <w:bCs/>
          <w:color w:val="auto"/>
          <w:sz w:val="24"/>
          <w:szCs w:val="24"/>
          <w:lang w:eastAsia="pl-PL"/>
        </w:rPr>
        <w:t>porus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16"/>
          <w:sz w:val="24"/>
          <w:szCs w:val="24"/>
          <w:lang w:eastAsia="pl-PL"/>
        </w:rPr>
        <w:t xml:space="preserve"> </w:t>
      </w:r>
      <w:r>
        <w:rPr>
          <w:rStyle w:val="10"/>
          <w:rFonts w:hint="default" w:ascii="Calibri" w:hAnsi="Calibri" w:eastAsia="SimSun" w:cs="Calibri"/>
          <w:b w:val="0"/>
          <w:bCs/>
          <w:color w:val="auto"/>
          <w:sz w:val="24"/>
          <w:szCs w:val="24"/>
          <w:lang w:eastAsia="pl-PL"/>
        </w:rPr>
        <w:t>się po drod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w:t>
      </w:r>
    </w:p>
    <w:p w14:paraId="10E370D6">
      <w:pPr>
        <w:keepLines w:val="0"/>
        <w:pageBreakBefore w:val="0"/>
        <w:numPr>
          <w:ilvl w:val="0"/>
          <w:numId w:val="54"/>
        </w:numPr>
        <w:tabs>
          <w:tab w:val="left" w:pos="520"/>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organ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nauki </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z w:val="24"/>
          <w:szCs w:val="24"/>
          <w:lang w:eastAsia="pl-PL"/>
        </w:rPr>
        <w:t>g</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i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godn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 z obow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i pr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 xml:space="preserve">i w </w:t>
      </w:r>
      <w:r>
        <w:rPr>
          <w:rStyle w:val="10"/>
          <w:rFonts w:hint="default" w:ascii="Calibri" w:hAnsi="Calibri" w:eastAsia="SimSun" w:cs="Calibri"/>
          <w:b w:val="0"/>
          <w:bCs/>
          <w:color w:val="auto"/>
          <w:spacing w:val="3"/>
          <w:sz w:val="24"/>
          <w:szCs w:val="24"/>
          <w:lang w:eastAsia="pl-PL"/>
        </w:rPr>
        <w:t>t</w:t>
      </w:r>
      <w:r>
        <w:rPr>
          <w:rStyle w:val="10"/>
          <w:rFonts w:hint="default" w:ascii="Calibri" w:hAnsi="Calibri" w:eastAsia="SimSun" w:cs="Calibri"/>
          <w:b w:val="0"/>
          <w:bCs/>
          <w:color w:val="auto"/>
          <w:sz w:val="24"/>
          <w:szCs w:val="24"/>
          <w:lang w:eastAsia="pl-PL"/>
        </w:rPr>
        <w:t xml:space="preserve">ym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ak</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es</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p>
    <w:p w14:paraId="114D76B3">
      <w:pPr>
        <w:keepLines w:val="0"/>
        <w:pageBreakBefore w:val="0"/>
        <w:tabs>
          <w:tab w:val="left" w:pos="526"/>
          <w:tab w:val="left" w:pos="2140"/>
          <w:tab w:val="left" w:pos="2880"/>
          <w:tab w:val="left" w:pos="3660"/>
          <w:tab w:val="left" w:pos="4100"/>
          <w:tab w:val="left" w:pos="5600"/>
          <w:tab w:val="left" w:pos="6640"/>
          <w:tab w:val="left" w:pos="7800"/>
          <w:tab w:val="left" w:pos="8760"/>
        </w:tabs>
        <w:suppressAutoHyphens w:val="0"/>
        <w:kinsoku/>
        <w:wordWrap/>
        <w:overflowPunct/>
        <w:topLinePunct w:val="0"/>
        <w:bidi w:val="0"/>
        <w:snapToGrid/>
        <w:spacing w:beforeAutospacing="0" w:line="360" w:lineRule="auto"/>
        <w:ind w:left="0" w:right="72" w:firstLine="0"/>
        <w:jc w:val="both"/>
        <w:rPr>
          <w:rStyle w:val="10"/>
          <w:rFonts w:hint="default" w:ascii="Calibri" w:hAnsi="Calibri" w:eastAsia="SimSun" w:cs="Calibri"/>
          <w:b w:val="0"/>
          <w:bCs/>
          <w:color w:val="auto"/>
          <w:spacing w:val="2"/>
          <w:sz w:val="24"/>
          <w:szCs w:val="24"/>
          <w:lang w:eastAsia="pl-PL"/>
        </w:rPr>
      </w:pPr>
      <w:r>
        <w:rPr>
          <w:rStyle w:val="10"/>
          <w:rFonts w:hint="default" w:ascii="Calibri" w:hAnsi="Calibri" w:eastAsia="SimSun" w:cs="Calibri"/>
          <w:b w:val="0"/>
          <w:bCs/>
          <w:color w:val="auto"/>
          <w:sz w:val="24"/>
          <w:szCs w:val="24"/>
          <w:lang w:eastAsia="pl-PL"/>
        </w:rPr>
        <w:t xml:space="preserve">5. </w:t>
      </w:r>
      <w:r>
        <w:rPr>
          <w:rStyle w:val="10"/>
          <w:rFonts w:hint="default" w:ascii="Calibri" w:hAnsi="Calibri" w:eastAsia="SimSun" w:cs="Calibri"/>
          <w:b w:val="0"/>
          <w:bCs/>
          <w:color w:val="auto"/>
          <w:spacing w:val="4"/>
          <w:sz w:val="24"/>
          <w:szCs w:val="24"/>
          <w:lang w:eastAsia="pl-PL"/>
        </w:rPr>
        <w:t xml:space="preserve"> O</w:t>
      </w:r>
      <w:r>
        <w:rPr>
          <w:rStyle w:val="10"/>
          <w:rFonts w:hint="default" w:ascii="Calibri" w:hAnsi="Calibri" w:eastAsia="SimSun" w:cs="Calibri"/>
          <w:b w:val="0"/>
          <w:bCs/>
          <w:color w:val="auto"/>
          <w:sz w:val="24"/>
          <w:szCs w:val="24"/>
          <w:lang w:eastAsia="pl-PL"/>
        </w:rPr>
        <w:t>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ekę</w:t>
      </w:r>
      <w:r>
        <w:rPr>
          <w:rStyle w:val="10"/>
          <w:rFonts w:hint="default" w:ascii="Calibri" w:hAnsi="Calibri" w:eastAsia="SimSun" w:cs="Calibri"/>
          <w:b w:val="0"/>
          <w:bCs/>
          <w:color w:val="auto"/>
          <w:spacing w:val="10"/>
          <w:sz w:val="24"/>
          <w:szCs w:val="24"/>
          <w:lang w:eastAsia="pl-PL"/>
        </w:rPr>
        <w:t xml:space="preserve"> </w:t>
      </w:r>
      <w:r>
        <w:rPr>
          <w:rStyle w:val="10"/>
          <w:rFonts w:hint="default" w:ascii="Calibri" w:hAnsi="Calibri" w:eastAsia="SimSun" w:cs="Calibri"/>
          <w:b w:val="0"/>
          <w:bCs/>
          <w:color w:val="auto"/>
          <w:sz w:val="24"/>
          <w:szCs w:val="24"/>
          <w:lang w:eastAsia="pl-PL"/>
        </w:rPr>
        <w:t>nad</w:t>
      </w:r>
      <w:r>
        <w:rPr>
          <w:rStyle w:val="10"/>
          <w:rFonts w:hint="default" w:ascii="Calibri" w:hAnsi="Calibri" w:eastAsia="SimSun" w:cs="Calibri"/>
          <w:b w:val="0"/>
          <w:bCs/>
          <w:color w:val="auto"/>
          <w:spacing w:val="15"/>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eć</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i</w:t>
      </w:r>
      <w:r>
        <w:rPr>
          <w:rStyle w:val="10"/>
          <w:rFonts w:hint="default" w:ascii="Calibri" w:hAnsi="Calibri" w:eastAsia="SimSun" w:cs="Calibri"/>
          <w:b w:val="0"/>
          <w:bCs/>
          <w:color w:val="auto"/>
          <w:spacing w:val="14"/>
          <w:sz w:val="24"/>
          <w:szCs w:val="24"/>
          <w:lang w:eastAsia="pl-PL"/>
        </w:rPr>
        <w:t xml:space="preserve"> </w:t>
      </w:r>
      <w:r>
        <w:rPr>
          <w:rStyle w:val="10"/>
          <w:rFonts w:hint="default" w:ascii="Calibri" w:hAnsi="Calibri" w:eastAsia="SimSun" w:cs="Calibri"/>
          <w:b w:val="0"/>
          <w:bCs/>
          <w:color w:val="auto"/>
          <w:sz w:val="24"/>
          <w:szCs w:val="24"/>
          <w:lang w:eastAsia="pl-PL"/>
        </w:rPr>
        <w:t xml:space="preserve">w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akc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4"/>
          <w:sz w:val="24"/>
          <w:szCs w:val="24"/>
          <w:lang w:eastAsia="pl-PL"/>
        </w:rPr>
        <w:t xml:space="preserve"> </w:t>
      </w:r>
      <w:r>
        <w:rPr>
          <w:rStyle w:val="10"/>
          <w:rFonts w:hint="default" w:ascii="Calibri" w:hAnsi="Calibri" w:eastAsia="SimSun" w:cs="Calibri"/>
          <w:b w:val="0"/>
          <w:bCs/>
          <w:color w:val="auto"/>
          <w:sz w:val="24"/>
          <w:szCs w:val="24"/>
          <w:lang w:eastAsia="pl-PL"/>
        </w:rPr>
        <w:t>ca</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pacing w:val="2"/>
          <w:sz w:val="24"/>
          <w:szCs w:val="24"/>
          <w:lang w:eastAsia="pl-PL"/>
        </w:rPr>
        <w:t>e</w:t>
      </w:r>
      <w:r>
        <w:rPr>
          <w:rStyle w:val="10"/>
          <w:rFonts w:hint="default" w:ascii="Calibri" w:hAnsi="Calibri" w:eastAsia="SimSun" w:cs="Calibri"/>
          <w:b w:val="0"/>
          <w:bCs/>
          <w:color w:val="auto"/>
          <w:sz w:val="24"/>
          <w:szCs w:val="24"/>
          <w:lang w:eastAsia="pl-PL"/>
        </w:rPr>
        <w:t>go</w:t>
      </w:r>
      <w:r>
        <w:rPr>
          <w:rStyle w:val="10"/>
          <w:rFonts w:hint="default" w:ascii="Calibri" w:hAnsi="Calibri" w:eastAsia="SimSun" w:cs="Calibri"/>
          <w:b w:val="0"/>
          <w:bCs/>
          <w:color w:val="auto"/>
          <w:spacing w:val="15"/>
          <w:sz w:val="24"/>
          <w:szCs w:val="24"/>
          <w:lang w:eastAsia="pl-PL"/>
        </w:rPr>
        <w:t xml:space="preserve"> </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ch</w:t>
      </w:r>
      <w:r>
        <w:rPr>
          <w:rStyle w:val="10"/>
          <w:rFonts w:hint="default" w:ascii="Calibri" w:hAnsi="Calibri" w:eastAsia="SimSun" w:cs="Calibri"/>
          <w:b w:val="0"/>
          <w:bCs/>
          <w:color w:val="auto"/>
          <w:spacing w:val="13"/>
          <w:sz w:val="24"/>
          <w:szCs w:val="24"/>
          <w:lang w:eastAsia="pl-PL"/>
        </w:rPr>
        <w:t xml:space="preserve"> </w:t>
      </w:r>
      <w:r>
        <w:rPr>
          <w:rStyle w:val="10"/>
          <w:rFonts w:hint="default" w:ascii="Calibri" w:hAnsi="Calibri" w:eastAsia="SimSun" w:cs="Calibri"/>
          <w:b w:val="0"/>
          <w:bCs/>
          <w:color w:val="auto"/>
          <w:sz w:val="24"/>
          <w:szCs w:val="24"/>
          <w:lang w:eastAsia="pl-PL"/>
        </w:rPr>
        <w:t>po</w:t>
      </w:r>
      <w:r>
        <w:rPr>
          <w:rStyle w:val="10"/>
          <w:rFonts w:hint="default" w:ascii="Calibri" w:hAnsi="Calibri" w:eastAsia="SimSun" w:cs="Calibri"/>
          <w:b w:val="0"/>
          <w:bCs/>
          <w:color w:val="auto"/>
          <w:spacing w:val="5"/>
          <w:sz w:val="24"/>
          <w:szCs w:val="24"/>
          <w:lang w:eastAsia="pl-PL"/>
        </w:rPr>
        <w:t>b</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sprawu</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10"/>
          <w:sz w:val="24"/>
          <w:szCs w:val="24"/>
          <w:lang w:eastAsia="pl-PL"/>
        </w:rPr>
        <w:t xml:space="preserve"> </w:t>
      </w:r>
      <w:r>
        <w:rPr>
          <w:rStyle w:val="10"/>
          <w:rFonts w:hint="default" w:ascii="Calibri" w:hAnsi="Calibri" w:eastAsia="SimSun" w:cs="Calibri"/>
          <w:b w:val="0"/>
          <w:bCs/>
          <w:color w:val="auto"/>
          <w:sz w:val="24"/>
          <w:szCs w:val="24"/>
          <w:lang w:eastAsia="pl-PL"/>
        </w:rPr>
        <w:t>nauc</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3"/>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 xml:space="preserve">e,w </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3"/>
          <w:sz w:val="24"/>
          <w:szCs w:val="24"/>
          <w:lang w:eastAsia="pl-PL"/>
        </w:rPr>
        <w:t>j</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ko</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ych</w:t>
      </w:r>
      <w:r>
        <w:rPr>
          <w:rStyle w:val="10"/>
          <w:rFonts w:hint="default" w:ascii="Calibri" w:hAnsi="Calibri" w:eastAsia="SimSun" w:cs="Calibri"/>
          <w:b w:val="0"/>
          <w:bCs/>
          <w:color w:val="auto"/>
          <w:spacing w:val="34"/>
          <w:sz w:val="24"/>
          <w:szCs w:val="24"/>
          <w:lang w:eastAsia="pl-PL"/>
        </w:rPr>
        <w:t xml:space="preserve"> </w:t>
      </w:r>
      <w:r>
        <w:rPr>
          <w:rStyle w:val="10"/>
          <w:rFonts w:hint="default" w:ascii="Calibri" w:hAnsi="Calibri" w:eastAsia="SimSun" w:cs="Calibri"/>
          <w:b w:val="0"/>
          <w:bCs/>
          <w:color w:val="auto"/>
          <w:spacing w:val="5"/>
          <w:sz w:val="24"/>
          <w:szCs w:val="24"/>
          <w:lang w:eastAsia="pl-PL"/>
        </w:rPr>
        <w:t>s</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uac</w:t>
      </w:r>
      <w:r>
        <w:rPr>
          <w:rStyle w:val="10"/>
          <w:rFonts w:hint="default" w:ascii="Calibri" w:hAnsi="Calibri" w:eastAsia="SimSun" w:cs="Calibri"/>
          <w:b w:val="0"/>
          <w:bCs/>
          <w:color w:val="auto"/>
          <w:spacing w:val="3"/>
          <w:sz w:val="24"/>
          <w:szCs w:val="24"/>
          <w:lang w:eastAsia="pl-PL"/>
        </w:rPr>
        <w:t>j</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ch</w:t>
      </w:r>
      <w:r>
        <w:rPr>
          <w:rStyle w:val="10"/>
          <w:rFonts w:hint="default" w:ascii="Calibri" w:hAnsi="Calibri" w:eastAsia="SimSun" w:cs="Calibri"/>
          <w:b w:val="0"/>
          <w:bCs/>
          <w:color w:val="auto"/>
          <w:spacing w:val="38"/>
          <w:sz w:val="24"/>
          <w:szCs w:val="24"/>
          <w:lang w:eastAsia="pl-PL"/>
        </w:rPr>
        <w:t xml:space="preserve"> </w:t>
      </w:r>
      <w:r>
        <w:rPr>
          <w:rStyle w:val="10"/>
          <w:rFonts w:hint="default" w:ascii="Calibri" w:hAnsi="Calibri" w:eastAsia="SimSun" w:cs="Calibri"/>
          <w:b w:val="0"/>
          <w:bCs/>
          <w:color w:val="auto"/>
          <w:sz w:val="24"/>
          <w:szCs w:val="24"/>
          <w:lang w:eastAsia="pl-PL"/>
        </w:rPr>
        <w:t>kró</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ko</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rwa</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34"/>
          <w:sz w:val="24"/>
          <w:szCs w:val="24"/>
          <w:lang w:eastAsia="pl-PL"/>
        </w:rPr>
        <w:t xml:space="preserve"> </w:t>
      </w:r>
      <w:r>
        <w:rPr>
          <w:rStyle w:val="10"/>
          <w:rFonts w:hint="default" w:ascii="Calibri" w:hAnsi="Calibri" w:eastAsia="SimSun" w:cs="Calibri"/>
          <w:b w:val="0"/>
          <w:bCs/>
          <w:color w:val="auto"/>
          <w:sz w:val="24"/>
          <w:szCs w:val="24"/>
          <w:lang w:eastAsia="pl-PL"/>
        </w:rPr>
        <w:t>op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2"/>
          <w:sz w:val="24"/>
          <w:szCs w:val="24"/>
          <w:lang w:eastAsia="pl-PL"/>
        </w:rPr>
        <w:t>k</w:t>
      </w:r>
      <w:r>
        <w:rPr>
          <w:rStyle w:val="10"/>
          <w:rFonts w:hint="default" w:ascii="Calibri" w:hAnsi="Calibri" w:eastAsia="SimSun" w:cs="Calibri"/>
          <w:b w:val="0"/>
          <w:bCs/>
          <w:color w:val="auto"/>
          <w:sz w:val="24"/>
          <w:szCs w:val="24"/>
          <w:lang w:eastAsia="pl-PL"/>
        </w:rPr>
        <w:t>ę</w:t>
      </w:r>
      <w:r>
        <w:rPr>
          <w:rStyle w:val="10"/>
          <w:rFonts w:hint="default" w:ascii="Calibri" w:hAnsi="Calibri" w:eastAsia="SimSun" w:cs="Calibri"/>
          <w:b w:val="0"/>
          <w:bCs/>
          <w:color w:val="auto"/>
          <w:spacing w:val="41"/>
          <w:sz w:val="24"/>
          <w:szCs w:val="24"/>
          <w:lang w:eastAsia="pl-PL"/>
        </w:rPr>
        <w:t xml:space="preserve"> </w:t>
      </w:r>
      <w:r>
        <w:rPr>
          <w:rStyle w:val="10"/>
          <w:rFonts w:hint="default" w:ascii="Calibri" w:hAnsi="Calibri" w:eastAsia="SimSun" w:cs="Calibri"/>
          <w:b w:val="0"/>
          <w:bCs/>
          <w:color w:val="auto"/>
          <w:sz w:val="24"/>
          <w:szCs w:val="24"/>
          <w:lang w:eastAsia="pl-PL"/>
        </w:rPr>
        <w:t>nad</w:t>
      </w:r>
      <w:r>
        <w:rPr>
          <w:rStyle w:val="10"/>
          <w:rFonts w:hint="default" w:ascii="Calibri" w:hAnsi="Calibri" w:eastAsia="SimSun" w:cs="Calibri"/>
          <w:b w:val="0"/>
          <w:bCs/>
          <w:color w:val="auto"/>
          <w:spacing w:val="41"/>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eć</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i</w:t>
      </w:r>
      <w:r>
        <w:rPr>
          <w:rStyle w:val="10"/>
          <w:rFonts w:hint="default" w:ascii="Calibri" w:hAnsi="Calibri" w:eastAsia="SimSun" w:cs="Calibri"/>
          <w:b w:val="0"/>
          <w:bCs/>
          <w:color w:val="auto"/>
          <w:spacing w:val="43"/>
          <w:sz w:val="24"/>
          <w:szCs w:val="24"/>
          <w:lang w:eastAsia="pl-PL"/>
        </w:rPr>
        <w:t xml:space="preserve"> </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49"/>
          <w:sz w:val="24"/>
          <w:szCs w:val="24"/>
          <w:lang w:eastAsia="pl-PL"/>
        </w:rPr>
        <w:t xml:space="preserve"> </w:t>
      </w:r>
      <w:r>
        <w:rPr>
          <w:rStyle w:val="10"/>
          <w:rFonts w:hint="default" w:ascii="Calibri" w:hAnsi="Calibri" w:eastAsia="SimSun" w:cs="Calibri"/>
          <w:b w:val="0"/>
          <w:bCs/>
          <w:color w:val="auto"/>
          <w:sz w:val="24"/>
          <w:szCs w:val="24"/>
          <w:lang w:eastAsia="pl-PL"/>
        </w:rPr>
        <w:t>sprawować</w:t>
      </w:r>
      <w:r>
        <w:rPr>
          <w:rStyle w:val="10"/>
          <w:rFonts w:hint="default" w:ascii="Calibri" w:hAnsi="Calibri" w:eastAsia="SimSun" w:cs="Calibri"/>
          <w:b w:val="0"/>
          <w:bCs/>
          <w:color w:val="auto"/>
          <w:spacing w:val="34"/>
          <w:sz w:val="24"/>
          <w:szCs w:val="24"/>
          <w:lang w:eastAsia="pl-PL"/>
        </w:rPr>
        <w:t xml:space="preserve"> </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n</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y pracown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k szkoły, zarówno pedagogiczny, jak i niepedagogiczny.</w:t>
      </w:r>
    </w:p>
    <w:p w14:paraId="6BAA1A96">
      <w:pPr>
        <w:keepLines w:val="0"/>
        <w:pageBreakBefore w:val="0"/>
        <w:tabs>
          <w:tab w:val="left" w:pos="388"/>
          <w:tab w:val="left" w:pos="730"/>
        </w:tabs>
        <w:suppressAutoHyphens w:val="0"/>
        <w:kinsoku/>
        <w:wordWrap/>
        <w:overflowPunct/>
        <w:topLinePunct w:val="0"/>
        <w:bidi w:val="0"/>
        <w:snapToGrid/>
        <w:spacing w:beforeAutospacing="0" w:line="360" w:lineRule="auto"/>
        <w:ind w:left="0" w:right="57" w:firstLine="0"/>
        <w:jc w:val="both"/>
        <w:rPr>
          <w:rStyle w:val="10"/>
          <w:rFonts w:hint="default" w:ascii="Calibri" w:hAnsi="Calibri" w:eastAsia="SimSun" w:cs="Calibri"/>
          <w:b w:val="0"/>
          <w:bCs/>
          <w:color w:val="auto"/>
          <w:spacing w:val="2"/>
          <w:sz w:val="24"/>
          <w:szCs w:val="24"/>
          <w:lang w:eastAsia="pl-PL"/>
        </w:rPr>
      </w:pPr>
      <w:r>
        <w:rPr>
          <w:rStyle w:val="10"/>
          <w:rFonts w:hint="default" w:ascii="Calibri" w:hAnsi="Calibri" w:eastAsia="SimSun" w:cs="Calibri"/>
          <w:b w:val="0"/>
          <w:bCs/>
          <w:color w:val="auto"/>
          <w:spacing w:val="2"/>
          <w:sz w:val="24"/>
          <w:szCs w:val="24"/>
          <w:lang w:eastAsia="pl-PL"/>
        </w:rPr>
        <w:t>6. Dzieciom z</w:t>
      </w:r>
      <w:r>
        <w:rPr>
          <w:rStyle w:val="10"/>
          <w:rFonts w:hint="default" w:ascii="Calibri" w:hAnsi="Calibri" w:eastAsia="SimSun" w:cs="Calibri"/>
          <w:b w:val="0"/>
          <w:bCs/>
          <w:color w:val="auto"/>
          <w:sz w:val="24"/>
          <w:szCs w:val="24"/>
          <w:lang w:eastAsia="pl-PL"/>
        </w:rPr>
        <w:t>apewn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2"/>
          <w:sz w:val="24"/>
          <w:szCs w:val="24"/>
          <w:lang w:eastAsia="pl-PL"/>
        </w:rPr>
        <w:t xml:space="preserve"> </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ę</w:t>
      </w:r>
      <w:r>
        <w:rPr>
          <w:rStyle w:val="10"/>
          <w:rFonts w:hint="default" w:ascii="Calibri" w:hAnsi="Calibri" w:eastAsia="SimSun" w:cs="Calibri"/>
          <w:b w:val="0"/>
          <w:bCs/>
          <w:color w:val="auto"/>
          <w:spacing w:val="25"/>
          <w:sz w:val="24"/>
          <w:szCs w:val="24"/>
          <w:lang w:eastAsia="pl-PL"/>
        </w:rPr>
        <w:t xml:space="preserve"> </w:t>
      </w:r>
      <w:r>
        <w:rPr>
          <w:rStyle w:val="10"/>
          <w:rFonts w:hint="default" w:ascii="Calibri" w:hAnsi="Calibri" w:eastAsia="SimSun" w:cs="Calibri"/>
          <w:b w:val="0"/>
          <w:bCs/>
          <w:color w:val="auto"/>
          <w:sz w:val="24"/>
          <w:szCs w:val="24"/>
          <w:lang w:eastAsia="pl-PL"/>
        </w:rPr>
        <w:t>cod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8"/>
          <w:sz w:val="24"/>
          <w:szCs w:val="24"/>
          <w:lang w:eastAsia="pl-PL"/>
        </w:rPr>
        <w:t xml:space="preserve"> </w:t>
      </w:r>
      <w:r>
        <w:rPr>
          <w:rStyle w:val="10"/>
          <w:rFonts w:hint="default" w:ascii="Calibri" w:hAnsi="Calibri" w:eastAsia="SimSun" w:cs="Calibri"/>
          <w:b w:val="0"/>
          <w:bCs/>
          <w:color w:val="auto"/>
          <w:sz w:val="24"/>
          <w:szCs w:val="24"/>
          <w:lang w:eastAsia="pl-PL"/>
        </w:rPr>
        <w:t>po</w:t>
      </w:r>
      <w:r>
        <w:rPr>
          <w:rStyle w:val="10"/>
          <w:rFonts w:hint="default" w:ascii="Calibri" w:hAnsi="Calibri" w:eastAsia="SimSun" w:cs="Calibri"/>
          <w:b w:val="0"/>
          <w:bCs/>
          <w:color w:val="auto"/>
          <w:spacing w:val="2"/>
          <w:sz w:val="24"/>
          <w:szCs w:val="24"/>
          <w:lang w:eastAsia="pl-PL"/>
        </w:rPr>
        <w:t>b</w:t>
      </w:r>
      <w:r>
        <w:rPr>
          <w:rStyle w:val="10"/>
          <w:rFonts w:hint="default" w:ascii="Calibri" w:hAnsi="Calibri" w:eastAsia="SimSun" w:cs="Calibri"/>
          <w:b w:val="0"/>
          <w:bCs/>
          <w:color w:val="auto"/>
          <w:sz w:val="24"/>
          <w:szCs w:val="24"/>
          <w:lang w:eastAsia="pl-PL"/>
        </w:rPr>
        <w:t>yt</w:t>
      </w:r>
      <w:r>
        <w:rPr>
          <w:rStyle w:val="10"/>
          <w:rFonts w:hint="default" w:ascii="Calibri" w:hAnsi="Calibri" w:eastAsia="SimSun" w:cs="Calibri"/>
          <w:b w:val="0"/>
          <w:bCs/>
          <w:color w:val="auto"/>
          <w:spacing w:val="22"/>
          <w:sz w:val="24"/>
          <w:szCs w:val="24"/>
          <w:lang w:eastAsia="pl-PL"/>
        </w:rPr>
        <w:t xml:space="preserve"> </w:t>
      </w:r>
      <w:r>
        <w:rPr>
          <w:rStyle w:val="10"/>
          <w:rFonts w:hint="default" w:ascii="Calibri" w:hAnsi="Calibri" w:eastAsia="SimSun" w:cs="Calibri"/>
          <w:b w:val="0"/>
          <w:bCs/>
          <w:color w:val="auto"/>
          <w:sz w:val="24"/>
          <w:szCs w:val="24"/>
          <w:lang w:eastAsia="pl-PL"/>
        </w:rPr>
        <w:t>na</w:t>
      </w:r>
      <w:r>
        <w:rPr>
          <w:rStyle w:val="10"/>
          <w:rFonts w:hint="default" w:ascii="Calibri" w:hAnsi="Calibri" w:eastAsia="SimSun" w:cs="Calibri"/>
          <w:b w:val="0"/>
          <w:bCs/>
          <w:color w:val="auto"/>
          <w:spacing w:val="25"/>
          <w:sz w:val="24"/>
          <w:szCs w:val="24"/>
          <w:lang w:eastAsia="pl-PL"/>
        </w:rPr>
        <w:t xml:space="preserve"> </w:t>
      </w:r>
      <w:r>
        <w:rPr>
          <w:rStyle w:val="10"/>
          <w:rFonts w:hint="default" w:ascii="Calibri" w:hAnsi="Calibri" w:eastAsia="SimSun" w:cs="Calibri"/>
          <w:b w:val="0"/>
          <w:bCs/>
          <w:color w:val="auto"/>
          <w:sz w:val="24"/>
          <w:szCs w:val="24"/>
          <w:lang w:eastAsia="pl-PL"/>
        </w:rPr>
        <w:t>św</w:t>
      </w:r>
      <w:r>
        <w:rPr>
          <w:rStyle w:val="10"/>
          <w:rFonts w:hint="default" w:ascii="Calibri" w:hAnsi="Calibri" w:eastAsia="SimSun" w:cs="Calibri"/>
          <w:b w:val="0"/>
          <w:bCs/>
          <w:color w:val="auto"/>
          <w:spacing w:val="3"/>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4"/>
          <w:sz w:val="24"/>
          <w:szCs w:val="24"/>
          <w:lang w:eastAsia="pl-PL"/>
        </w:rPr>
        <w:t>ż</w:t>
      </w:r>
      <w:r>
        <w:rPr>
          <w:rStyle w:val="10"/>
          <w:rFonts w:hint="default" w:ascii="Calibri" w:hAnsi="Calibri" w:eastAsia="SimSun" w:cs="Calibri"/>
          <w:b w:val="0"/>
          <w:bCs/>
          <w:color w:val="auto"/>
          <w:sz w:val="24"/>
          <w:szCs w:val="24"/>
          <w:lang w:eastAsia="pl-PL"/>
        </w:rPr>
        <w:t>ym</w:t>
      </w:r>
      <w:r>
        <w:rPr>
          <w:rStyle w:val="10"/>
          <w:rFonts w:hint="default" w:ascii="Calibri" w:hAnsi="Calibri" w:eastAsia="SimSun" w:cs="Calibri"/>
          <w:b w:val="0"/>
          <w:bCs/>
          <w:color w:val="auto"/>
          <w:spacing w:val="27"/>
          <w:sz w:val="24"/>
          <w:szCs w:val="24"/>
          <w:lang w:eastAsia="pl-PL"/>
        </w:rPr>
        <w:t xml:space="preserve"> </w:t>
      </w:r>
      <w:r>
        <w:rPr>
          <w:rStyle w:val="10"/>
          <w:rFonts w:hint="default" w:ascii="Calibri" w:hAnsi="Calibri" w:eastAsia="SimSun" w:cs="Calibri"/>
          <w:b w:val="0"/>
          <w:bCs/>
          <w:color w:val="auto"/>
          <w:sz w:val="24"/>
          <w:szCs w:val="24"/>
          <w:lang w:eastAsia="pl-PL"/>
        </w:rPr>
        <w:t>pow</w:t>
      </w:r>
      <w:r>
        <w:rPr>
          <w:rStyle w:val="10"/>
          <w:rFonts w:hint="default" w:ascii="Calibri" w:hAnsi="Calibri" w:eastAsia="SimSun" w:cs="Calibri"/>
          <w:b w:val="0"/>
          <w:bCs/>
          <w:color w:val="auto"/>
          <w:spacing w:val="3"/>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19"/>
          <w:sz w:val="24"/>
          <w:szCs w:val="24"/>
          <w:lang w:eastAsia="pl-PL"/>
        </w:rPr>
        <w:t xml:space="preserve"> </w:t>
      </w:r>
      <w:r>
        <w:rPr>
          <w:rStyle w:val="10"/>
          <w:rFonts w:hint="default" w:ascii="Calibri" w:hAnsi="Calibri" w:eastAsia="SimSun" w:cs="Calibri"/>
          <w:b w:val="0"/>
          <w:bCs/>
          <w:color w:val="auto"/>
          <w:sz w:val="24"/>
          <w:szCs w:val="24"/>
          <w:lang w:eastAsia="pl-PL"/>
        </w:rPr>
        <w:t xml:space="preserve">o </w:t>
      </w:r>
      <w:r>
        <w:rPr>
          <w:rStyle w:val="10"/>
          <w:rFonts w:hint="default" w:ascii="Calibri" w:hAnsi="Calibri" w:eastAsia="SimSun" w:cs="Calibri"/>
          <w:b w:val="0"/>
          <w:bCs/>
          <w:color w:val="auto"/>
          <w:spacing w:val="1"/>
          <w:sz w:val="24"/>
          <w:szCs w:val="24"/>
          <w:lang w:eastAsia="pl-PL"/>
        </w:rPr>
        <w:t>il</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26"/>
          <w:sz w:val="24"/>
          <w:szCs w:val="24"/>
          <w:lang w:eastAsia="pl-PL"/>
        </w:rPr>
        <w:t xml:space="preserve"> </w:t>
      </w:r>
      <w:r>
        <w:rPr>
          <w:rStyle w:val="10"/>
          <w:rFonts w:hint="default" w:ascii="Calibri" w:hAnsi="Calibri" w:eastAsia="SimSun" w:cs="Calibri"/>
          <w:b w:val="0"/>
          <w:bCs/>
          <w:color w:val="auto"/>
          <w:sz w:val="24"/>
          <w:szCs w:val="24"/>
          <w:lang w:eastAsia="pl-PL"/>
        </w:rPr>
        <w:t>po</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wa</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22"/>
          <w:sz w:val="24"/>
          <w:szCs w:val="24"/>
          <w:lang w:eastAsia="pl-PL"/>
        </w:rPr>
        <w:t xml:space="preserve"> </w:t>
      </w:r>
      <w:r>
        <w:rPr>
          <w:rStyle w:val="10"/>
          <w:rFonts w:hint="default" w:ascii="Calibri" w:hAnsi="Calibri" w:eastAsia="SimSun" w:cs="Calibri"/>
          <w:b w:val="0"/>
          <w:bCs/>
          <w:color w:val="auto"/>
          <w:sz w:val="24"/>
          <w:szCs w:val="24"/>
          <w:lang w:eastAsia="pl-PL"/>
        </w:rPr>
        <w:t>na</w:t>
      </w:r>
      <w:r>
        <w:rPr>
          <w:rStyle w:val="10"/>
          <w:rFonts w:hint="default" w:ascii="Calibri" w:hAnsi="Calibri" w:eastAsia="SimSun" w:cs="Calibri"/>
          <w:b w:val="0"/>
          <w:bCs/>
          <w:color w:val="auto"/>
          <w:spacing w:val="27"/>
          <w:sz w:val="24"/>
          <w:szCs w:val="24"/>
          <w:lang w:eastAsia="pl-PL"/>
        </w:rPr>
        <w:t xml:space="preserve">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5"/>
          <w:sz w:val="24"/>
          <w:szCs w:val="24"/>
          <w:lang w:eastAsia="pl-PL"/>
        </w:rPr>
        <w:t xml:space="preserve"> </w:t>
      </w:r>
      <w:r>
        <w:rPr>
          <w:rStyle w:val="10"/>
          <w:rFonts w:hint="default" w:ascii="Calibri" w:hAnsi="Calibri" w:eastAsia="SimSun" w:cs="Calibri"/>
          <w:b w:val="0"/>
          <w:bCs/>
          <w:color w:val="auto"/>
          <w:sz w:val="24"/>
          <w:szCs w:val="24"/>
          <w:lang w:eastAsia="pl-PL"/>
        </w:rPr>
        <w:t>warunki pogodo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e.</w:t>
      </w:r>
    </w:p>
    <w:p w14:paraId="0BA6D8CD">
      <w:pPr>
        <w:keepLines w:val="0"/>
        <w:pageBreakBefore w:val="0"/>
        <w:tabs>
          <w:tab w:val="left" w:pos="388"/>
          <w:tab w:val="left" w:pos="730"/>
        </w:tabs>
        <w:suppressAutoHyphens w:val="0"/>
        <w:kinsoku/>
        <w:wordWrap/>
        <w:overflowPunct/>
        <w:topLinePunct w:val="0"/>
        <w:bidi w:val="0"/>
        <w:snapToGrid/>
        <w:spacing w:beforeAutospacing="0" w:line="360" w:lineRule="auto"/>
        <w:ind w:left="0" w:right="57" w:firstLine="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pacing w:val="2"/>
          <w:sz w:val="24"/>
          <w:szCs w:val="24"/>
          <w:lang w:eastAsia="pl-PL"/>
        </w:rPr>
        <w:t>7. W</w:t>
      </w:r>
      <w:r>
        <w:rPr>
          <w:rStyle w:val="10"/>
          <w:rFonts w:hint="default" w:ascii="Calibri" w:hAnsi="Calibri" w:eastAsia="SimSun" w:cs="Calibri"/>
          <w:b w:val="0"/>
          <w:bCs/>
          <w:color w:val="auto"/>
          <w:sz w:val="24"/>
          <w:szCs w:val="24"/>
          <w:lang w:eastAsia="pl-PL"/>
        </w:rPr>
        <w:t>ypo</w:t>
      </w:r>
      <w:r>
        <w:rPr>
          <w:rStyle w:val="10"/>
          <w:rFonts w:hint="default" w:ascii="Calibri" w:hAnsi="Calibri" w:eastAsia="SimSun" w:cs="Calibri"/>
          <w:b w:val="0"/>
          <w:bCs/>
          <w:color w:val="auto"/>
          <w:spacing w:val="3"/>
          <w:sz w:val="24"/>
          <w:szCs w:val="24"/>
          <w:lang w:eastAsia="pl-PL"/>
        </w:rPr>
        <w:t>s</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z w:val="24"/>
          <w:szCs w:val="24"/>
          <w:lang w:eastAsia="pl-PL"/>
        </w:rPr>
        <w:t>sal: 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z w:val="24"/>
          <w:szCs w:val="24"/>
          <w:lang w:eastAsia="pl-PL"/>
        </w:rPr>
        <w:t>k</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kr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ese</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ka</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z w:val="24"/>
          <w:szCs w:val="24"/>
          <w:lang w:eastAsia="pl-PL"/>
        </w:rPr>
        <w:t>dos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osowane są</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z w:val="24"/>
          <w:szCs w:val="24"/>
          <w:lang w:eastAsia="pl-PL"/>
        </w:rPr>
        <w:t>do</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ros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u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eci</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z w:val="24"/>
          <w:szCs w:val="24"/>
          <w:lang w:eastAsia="pl-PL"/>
        </w:rPr>
        <w:t>i 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1"/>
          <w:sz w:val="24"/>
          <w:szCs w:val="24"/>
          <w:lang w:eastAsia="pl-PL"/>
        </w:rPr>
        <w:t xml:space="preserve"> i</w:t>
      </w:r>
      <w:r>
        <w:rPr>
          <w:rStyle w:val="10"/>
          <w:rFonts w:hint="default" w:ascii="Calibri" w:hAnsi="Calibri" w:eastAsia="SimSun" w:cs="Calibri"/>
          <w:b w:val="0"/>
          <w:bCs/>
          <w:color w:val="auto"/>
          <w:sz w:val="24"/>
          <w:szCs w:val="24"/>
          <w:lang w:eastAsia="pl-PL"/>
        </w:rPr>
        <w:t>ch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ności.</w:t>
      </w:r>
    </w:p>
    <w:p w14:paraId="0477CDDB">
      <w:pPr>
        <w:keepLines w:val="0"/>
        <w:pageBreakBefore w:val="0"/>
        <w:tabs>
          <w:tab w:val="left" w:pos="450"/>
        </w:tabs>
        <w:suppressAutoHyphens w:val="0"/>
        <w:kinsoku/>
        <w:wordWrap/>
        <w:overflowPunct/>
        <w:topLinePunct w:val="0"/>
        <w:bidi w:val="0"/>
        <w:snapToGrid/>
        <w:spacing w:beforeAutospacing="0" w:line="360" w:lineRule="auto"/>
        <w:ind w:left="0" w:right="71"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rPr>
        <w:t>8. Dzieci  korzystają  z ciepłej herbaty przygotowanej w szkole; natomiast dzieci, których rodzice/ opiekunowie prawni są w szczególnie trudnej sytuacji materialnej, dodatkowo korzystają ze śniadania finansowanego przez GOPS Pępowo.</w:t>
      </w:r>
    </w:p>
    <w:p w14:paraId="505813A0">
      <w:pPr>
        <w:keepLines w:val="0"/>
        <w:pageBreakBefore w:val="0"/>
        <w:tabs>
          <w:tab w:val="left" w:pos="450"/>
        </w:tabs>
        <w:suppressAutoHyphens w:val="0"/>
        <w:kinsoku/>
        <w:wordWrap/>
        <w:overflowPunct/>
        <w:topLinePunct w:val="0"/>
        <w:bidi w:val="0"/>
        <w:snapToGrid/>
        <w:spacing w:beforeAutospacing="0" w:line="360" w:lineRule="auto"/>
        <w:ind w:left="0" w:right="71" w:firstLine="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9. W</w:t>
      </w:r>
      <w:r>
        <w:rPr>
          <w:rStyle w:val="10"/>
          <w:rFonts w:hint="default" w:ascii="Calibri" w:hAnsi="Calibri" w:eastAsia="SimSun" w:cs="Calibri"/>
          <w:b w:val="0"/>
          <w:bCs/>
          <w:color w:val="auto"/>
          <w:spacing w:val="46"/>
          <w:sz w:val="24"/>
          <w:szCs w:val="24"/>
          <w:lang w:eastAsia="pl-PL"/>
        </w:rPr>
        <w:t xml:space="preserve"> </w:t>
      </w:r>
      <w:r>
        <w:rPr>
          <w:rStyle w:val="10"/>
          <w:rFonts w:hint="default" w:ascii="Calibri" w:hAnsi="Calibri" w:eastAsia="SimSun" w:cs="Calibri"/>
          <w:b w:val="0"/>
          <w:bCs/>
          <w:color w:val="auto"/>
          <w:sz w:val="24"/>
          <w:szCs w:val="24"/>
          <w:lang w:eastAsia="pl-PL"/>
        </w:rPr>
        <w:t>pr</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ypadku</w:t>
      </w:r>
      <w:r>
        <w:rPr>
          <w:rStyle w:val="10"/>
          <w:rFonts w:hint="default" w:ascii="Calibri" w:hAnsi="Calibri" w:eastAsia="SimSun" w:cs="Calibri"/>
          <w:b w:val="0"/>
          <w:bCs/>
          <w:color w:val="auto"/>
          <w:spacing w:val="40"/>
          <w:sz w:val="24"/>
          <w:szCs w:val="24"/>
          <w:lang w:eastAsia="pl-PL"/>
        </w:rPr>
        <w:t xml:space="preserve"> </w:t>
      </w:r>
      <w:r>
        <w:rPr>
          <w:rStyle w:val="10"/>
          <w:rFonts w:hint="default" w:ascii="Calibri" w:hAnsi="Calibri" w:eastAsia="SimSun" w:cs="Calibri"/>
          <w:b w:val="0"/>
          <w:bCs/>
          <w:color w:val="auto"/>
          <w:sz w:val="24"/>
          <w:szCs w:val="24"/>
          <w:lang w:eastAsia="pl-PL"/>
        </w:rPr>
        <w:t>choro</w:t>
      </w:r>
      <w:r>
        <w:rPr>
          <w:rStyle w:val="10"/>
          <w:rFonts w:hint="default" w:ascii="Calibri" w:hAnsi="Calibri" w:eastAsia="SimSun" w:cs="Calibri"/>
          <w:b w:val="0"/>
          <w:bCs/>
          <w:color w:val="auto"/>
          <w:spacing w:val="5"/>
          <w:sz w:val="24"/>
          <w:szCs w:val="24"/>
          <w:lang w:eastAsia="pl-PL"/>
        </w:rPr>
        <w:t>b</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36"/>
          <w:sz w:val="24"/>
          <w:szCs w:val="24"/>
          <w:lang w:eastAsia="pl-PL"/>
        </w:rPr>
        <w:t xml:space="preserve"> </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aka</w:t>
      </w:r>
      <w:r>
        <w:rPr>
          <w:rStyle w:val="10"/>
          <w:rFonts w:hint="default" w:ascii="Calibri" w:hAnsi="Calibri" w:eastAsia="SimSun" w:cs="Calibri"/>
          <w:b w:val="0"/>
          <w:bCs/>
          <w:color w:val="auto"/>
          <w:spacing w:val="2"/>
          <w:sz w:val="24"/>
          <w:szCs w:val="24"/>
          <w:lang w:eastAsia="pl-PL"/>
        </w:rPr>
        <w:t>ź</w:t>
      </w:r>
      <w:r>
        <w:rPr>
          <w:rStyle w:val="10"/>
          <w:rFonts w:hint="default" w:ascii="Calibri" w:hAnsi="Calibri" w:eastAsia="SimSun" w:cs="Calibri"/>
          <w:b w:val="0"/>
          <w:bCs/>
          <w:color w:val="auto"/>
          <w:sz w:val="24"/>
          <w:szCs w:val="24"/>
          <w:lang w:eastAsia="pl-PL"/>
        </w:rPr>
        <w:t>nej</w:t>
      </w:r>
      <w:r>
        <w:rPr>
          <w:rStyle w:val="10"/>
          <w:rFonts w:hint="default" w:ascii="Calibri" w:hAnsi="Calibri" w:eastAsia="SimSun" w:cs="Calibri"/>
          <w:b w:val="0"/>
          <w:bCs/>
          <w:color w:val="auto"/>
          <w:spacing w:val="47"/>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ecka</w:t>
      </w:r>
      <w:r>
        <w:rPr>
          <w:rStyle w:val="10"/>
          <w:rFonts w:hint="default" w:ascii="Calibri" w:hAnsi="Calibri" w:eastAsia="SimSun" w:cs="Calibri"/>
          <w:b w:val="0"/>
          <w:bCs/>
          <w:color w:val="auto"/>
          <w:spacing w:val="45"/>
          <w:sz w:val="24"/>
          <w:szCs w:val="24"/>
          <w:lang w:eastAsia="pl-PL"/>
        </w:rPr>
        <w:t xml:space="preserve"> </w:t>
      </w:r>
      <w:r>
        <w:rPr>
          <w:rStyle w:val="10"/>
          <w:rFonts w:hint="default" w:ascii="Calibri" w:hAnsi="Calibri" w:eastAsia="SimSun" w:cs="Calibri"/>
          <w:b w:val="0"/>
          <w:bCs/>
          <w:color w:val="auto"/>
          <w:sz w:val="24"/>
          <w:szCs w:val="24"/>
          <w:lang w:eastAsia="pl-PL"/>
        </w:rPr>
        <w:t>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ce/ prawni opiekunowie</w:t>
      </w:r>
      <w:r>
        <w:rPr>
          <w:rStyle w:val="10"/>
          <w:rFonts w:hint="default" w:ascii="Calibri" w:hAnsi="Calibri" w:eastAsia="SimSun" w:cs="Calibri"/>
          <w:b w:val="0"/>
          <w:bCs/>
          <w:color w:val="auto"/>
          <w:spacing w:val="44"/>
          <w:sz w:val="24"/>
          <w:szCs w:val="24"/>
          <w:lang w:eastAsia="pl-PL"/>
        </w:rPr>
        <w:t xml:space="preserv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obow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ani</w:t>
      </w:r>
      <w:r>
        <w:rPr>
          <w:rStyle w:val="10"/>
          <w:rFonts w:hint="default" w:ascii="Calibri" w:hAnsi="Calibri" w:eastAsia="SimSun" w:cs="Calibri"/>
          <w:b w:val="0"/>
          <w:bCs/>
          <w:color w:val="auto"/>
          <w:spacing w:val="42"/>
          <w:sz w:val="24"/>
          <w:szCs w:val="24"/>
          <w:lang w:eastAsia="pl-PL"/>
        </w:rPr>
        <w:t xml:space="preserve"> </w:t>
      </w:r>
      <w:r>
        <w:rPr>
          <w:rStyle w:val="10"/>
          <w:rFonts w:hint="default" w:ascii="Calibri" w:hAnsi="Calibri" w:eastAsia="SimSun" w:cs="Calibri"/>
          <w:b w:val="0"/>
          <w:bCs/>
          <w:color w:val="auto"/>
          <w:sz w:val="24"/>
          <w:szCs w:val="24"/>
          <w:lang w:eastAsia="pl-PL"/>
        </w:rPr>
        <w:t>są</w:t>
      </w:r>
      <w:r>
        <w:rPr>
          <w:rStyle w:val="10"/>
          <w:rFonts w:hint="default" w:ascii="Calibri" w:hAnsi="Calibri" w:eastAsia="SimSun" w:cs="Calibri"/>
          <w:b w:val="0"/>
          <w:bCs/>
          <w:color w:val="auto"/>
          <w:spacing w:val="46"/>
          <w:sz w:val="24"/>
          <w:szCs w:val="24"/>
          <w:lang w:eastAsia="pl-PL"/>
        </w:rPr>
        <w:t xml:space="preserve"> </w:t>
      </w:r>
      <w:r>
        <w:rPr>
          <w:rStyle w:val="10"/>
          <w:rFonts w:hint="default" w:ascii="Calibri" w:hAnsi="Calibri" w:eastAsia="SimSun" w:cs="Calibri"/>
          <w:b w:val="0"/>
          <w:bCs/>
          <w:color w:val="auto"/>
          <w:sz w:val="24"/>
          <w:szCs w:val="24"/>
          <w:lang w:eastAsia="pl-PL"/>
        </w:rPr>
        <w:t>do</w:t>
      </w:r>
      <w:r>
        <w:rPr>
          <w:rStyle w:val="10"/>
          <w:rFonts w:hint="default" w:ascii="Calibri" w:hAnsi="Calibri" w:eastAsia="SimSun" w:cs="Calibri"/>
          <w:b w:val="0"/>
          <w:bCs/>
          <w:color w:val="auto"/>
          <w:spacing w:val="46"/>
          <w:sz w:val="24"/>
          <w:szCs w:val="24"/>
          <w:lang w:eastAsia="pl-PL"/>
        </w:rPr>
        <w:t xml:space="preserve"> </w:t>
      </w:r>
      <w:r>
        <w:rPr>
          <w:rStyle w:val="10"/>
          <w:rFonts w:hint="default" w:ascii="Calibri" w:hAnsi="Calibri" w:eastAsia="SimSun" w:cs="Calibri"/>
          <w:b w:val="0"/>
          <w:bCs/>
          <w:color w:val="auto"/>
          <w:sz w:val="24"/>
          <w:szCs w:val="24"/>
          <w:lang w:eastAsia="pl-PL"/>
        </w:rPr>
        <w:t>pow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ado</w:t>
      </w:r>
      <w:r>
        <w:rPr>
          <w:rStyle w:val="10"/>
          <w:rFonts w:hint="default" w:ascii="Calibri" w:hAnsi="Calibri" w:eastAsia="SimSun" w:cs="Calibri"/>
          <w:b w:val="0"/>
          <w:bCs/>
          <w:color w:val="auto"/>
          <w:spacing w:val="1"/>
          <w:sz w:val="24"/>
          <w:szCs w:val="24"/>
          <w:lang w:eastAsia="pl-PL"/>
        </w:rPr>
        <w:t>mi</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 o </w:t>
      </w:r>
      <w:r>
        <w:rPr>
          <w:rStyle w:val="10"/>
          <w:rFonts w:hint="default" w:ascii="Calibri" w:hAnsi="Calibri" w:eastAsia="SimSun" w:cs="Calibri"/>
          <w:b w:val="0"/>
          <w:bCs/>
          <w:color w:val="auto"/>
          <w:spacing w:val="3"/>
          <w:sz w:val="24"/>
          <w:szCs w:val="24"/>
          <w:lang w:eastAsia="pl-PL"/>
        </w:rPr>
        <w:t>t</w:t>
      </w:r>
      <w:r>
        <w:rPr>
          <w:rStyle w:val="10"/>
          <w:rFonts w:hint="default" w:ascii="Calibri" w:hAnsi="Calibri" w:eastAsia="SimSun" w:cs="Calibri"/>
          <w:b w:val="0"/>
          <w:bCs/>
          <w:color w:val="auto"/>
          <w:sz w:val="24"/>
          <w:szCs w:val="24"/>
          <w:lang w:eastAsia="pl-PL"/>
        </w:rPr>
        <w:t>ym nauc</w:t>
      </w:r>
      <w:r>
        <w:rPr>
          <w:rStyle w:val="10"/>
          <w:rFonts w:hint="default" w:ascii="Calibri" w:hAnsi="Calibri" w:eastAsia="SimSun" w:cs="Calibri"/>
          <w:b w:val="0"/>
          <w:bCs/>
          <w:color w:val="auto"/>
          <w:spacing w:val="6"/>
          <w:sz w:val="24"/>
          <w:szCs w:val="24"/>
          <w:lang w:eastAsia="pl-PL"/>
        </w:rPr>
        <w:t>z</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la l</w:t>
      </w:r>
      <w:r>
        <w:rPr>
          <w:rStyle w:val="10"/>
          <w:rFonts w:hint="default" w:ascii="Calibri" w:hAnsi="Calibri" w:eastAsia="SimSun" w:cs="Calibri"/>
          <w:b w:val="0"/>
          <w:bCs/>
          <w:color w:val="auto"/>
          <w:sz w:val="24"/>
          <w:szCs w:val="24"/>
          <w:lang w:eastAsia="pl-PL"/>
        </w:rPr>
        <w:t xml:space="preserve">ub </w:t>
      </w:r>
      <w:r>
        <w:rPr>
          <w:rStyle w:val="10"/>
          <w:rFonts w:hint="default" w:ascii="Calibri" w:hAnsi="Calibri" w:eastAsia="SimSun" w:cs="Calibri"/>
          <w:b w:val="0"/>
          <w:bCs/>
          <w:color w:val="auto"/>
          <w:spacing w:val="2"/>
          <w:sz w:val="24"/>
          <w:szCs w:val="24"/>
          <w:lang w:eastAsia="pl-PL"/>
        </w:rPr>
        <w:t>d</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re</w:t>
      </w:r>
      <w:r>
        <w:rPr>
          <w:rStyle w:val="10"/>
          <w:rFonts w:hint="default" w:ascii="Calibri" w:hAnsi="Calibri" w:eastAsia="SimSun" w:cs="Calibri"/>
          <w:b w:val="0"/>
          <w:bCs/>
          <w:color w:val="auto"/>
          <w:sz w:val="24"/>
          <w:szCs w:val="24"/>
          <w:lang w:eastAsia="pl-PL"/>
        </w:rPr>
        <w:t>k</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ora.</w:t>
      </w:r>
    </w:p>
    <w:p w14:paraId="41450F1F">
      <w:pPr>
        <w:keepLines w:val="0"/>
        <w:pageBreakBefore w:val="0"/>
        <w:tabs>
          <w:tab w:val="left" w:pos="390"/>
        </w:tabs>
        <w:suppressAutoHyphens w:val="0"/>
        <w:kinsoku/>
        <w:wordWrap/>
        <w:overflowPunct/>
        <w:topLinePunct w:val="0"/>
        <w:bidi w:val="0"/>
        <w:snapToGrid/>
        <w:spacing w:beforeAutospacing="0" w:line="360" w:lineRule="auto"/>
        <w:ind w:left="0" w:right="70" w:firstLine="0"/>
        <w:jc w:val="both"/>
        <w:rPr>
          <w:rStyle w:val="10"/>
          <w:rFonts w:hint="default" w:ascii="Calibri" w:hAnsi="Calibri" w:eastAsia="SimSun" w:cs="Calibri"/>
          <w:b w:val="0"/>
          <w:bCs/>
          <w:color w:val="auto"/>
          <w:sz w:val="24"/>
          <w:szCs w:val="24"/>
          <w:lang w:val="en-US"/>
        </w:rPr>
      </w:pPr>
      <w:r>
        <w:rPr>
          <w:rStyle w:val="10"/>
          <w:rFonts w:hint="default" w:ascii="Calibri" w:hAnsi="Calibri" w:eastAsia="SimSun" w:cs="Calibri"/>
          <w:b w:val="0"/>
          <w:bCs/>
          <w:color w:val="auto"/>
          <w:sz w:val="24"/>
          <w:szCs w:val="24"/>
          <w:lang w:eastAsia="pl-PL"/>
        </w:rPr>
        <w:t>10. 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ce/ prawni opiekunowie</w:t>
      </w:r>
      <w:r>
        <w:rPr>
          <w:rStyle w:val="10"/>
          <w:rFonts w:hint="default" w:ascii="Calibri" w:hAnsi="Calibri" w:eastAsia="SimSun" w:cs="Calibri"/>
          <w:b w:val="0"/>
          <w:bCs/>
          <w:color w:val="auto"/>
          <w:spacing w:val="7"/>
          <w:sz w:val="24"/>
          <w:szCs w:val="24"/>
          <w:lang w:eastAsia="pl-PL"/>
        </w:rPr>
        <w:t xml:space="preserv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obow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ani</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są</w:t>
      </w:r>
      <w:r>
        <w:rPr>
          <w:rStyle w:val="10"/>
          <w:rFonts w:hint="default" w:ascii="Calibri" w:hAnsi="Calibri" w:eastAsia="SimSun" w:cs="Calibri"/>
          <w:b w:val="0"/>
          <w:bCs/>
          <w:color w:val="auto"/>
          <w:spacing w:val="8"/>
          <w:sz w:val="24"/>
          <w:szCs w:val="24"/>
          <w:lang w:eastAsia="pl-PL"/>
        </w:rPr>
        <w:t xml:space="preserve"> </w:t>
      </w:r>
      <w:r>
        <w:rPr>
          <w:rStyle w:val="10"/>
          <w:rFonts w:hint="default" w:ascii="Calibri" w:hAnsi="Calibri" w:eastAsia="SimSun" w:cs="Calibri"/>
          <w:b w:val="0"/>
          <w:bCs/>
          <w:color w:val="auto"/>
          <w:sz w:val="24"/>
          <w:szCs w:val="24"/>
          <w:lang w:eastAsia="pl-PL"/>
        </w:rPr>
        <w:t>do</w:t>
      </w:r>
      <w:r>
        <w:rPr>
          <w:rStyle w:val="10"/>
          <w:rFonts w:hint="default" w:ascii="Calibri" w:hAnsi="Calibri" w:eastAsia="SimSun" w:cs="Calibri"/>
          <w:b w:val="0"/>
          <w:bCs/>
          <w:color w:val="auto"/>
          <w:spacing w:val="9"/>
          <w:sz w:val="24"/>
          <w:szCs w:val="24"/>
          <w:lang w:eastAsia="pl-PL"/>
        </w:rPr>
        <w:t xml:space="preserve"> </w:t>
      </w:r>
      <w:r>
        <w:rPr>
          <w:rStyle w:val="10"/>
          <w:rFonts w:hint="default" w:ascii="Calibri" w:hAnsi="Calibri" w:eastAsia="SimSun" w:cs="Calibri"/>
          <w:b w:val="0"/>
          <w:bCs/>
          <w:color w:val="auto"/>
          <w:sz w:val="24"/>
          <w:szCs w:val="24"/>
          <w:lang w:eastAsia="pl-PL"/>
        </w:rPr>
        <w:t>pr</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p</w:t>
      </w:r>
      <w:r>
        <w:rPr>
          <w:rStyle w:val="10"/>
          <w:rFonts w:hint="default" w:ascii="Calibri" w:hAnsi="Calibri" w:eastAsia="SimSun" w:cs="Calibri"/>
          <w:b w:val="0"/>
          <w:bCs/>
          <w:color w:val="auto"/>
          <w:sz w:val="24"/>
          <w:szCs w:val="24"/>
          <w:lang w:eastAsia="pl-PL"/>
        </w:rPr>
        <w:t>rowad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 ty</w:t>
      </w:r>
      <w:r>
        <w:rPr>
          <w:rStyle w:val="10"/>
          <w:rFonts w:hint="default" w:ascii="Calibri" w:hAnsi="Calibri" w:eastAsia="SimSun" w:cs="Calibri"/>
          <w:b w:val="0"/>
          <w:bCs/>
          <w:color w:val="auto"/>
          <w:spacing w:val="3"/>
          <w:sz w:val="24"/>
          <w:szCs w:val="24"/>
          <w:lang w:eastAsia="pl-PL"/>
        </w:rPr>
        <w:t>l</w:t>
      </w:r>
      <w:r>
        <w:rPr>
          <w:rStyle w:val="10"/>
          <w:rFonts w:hint="default" w:ascii="Calibri" w:hAnsi="Calibri" w:eastAsia="SimSun" w:cs="Calibri"/>
          <w:b w:val="0"/>
          <w:bCs/>
          <w:color w:val="auto"/>
          <w:spacing w:val="1"/>
          <w:sz w:val="24"/>
          <w:szCs w:val="24"/>
          <w:lang w:eastAsia="pl-PL"/>
        </w:rPr>
        <w:t>k</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7"/>
          <w:sz w:val="24"/>
          <w:szCs w:val="24"/>
          <w:lang w:eastAsia="pl-PL"/>
        </w:rPr>
        <w:t xml:space="preserve"> </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ro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ego</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k</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7"/>
          <w:sz w:val="24"/>
          <w:szCs w:val="24"/>
          <w:lang w:eastAsia="pl-PL"/>
        </w:rPr>
        <w:t xml:space="preserve"> a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0"/>
          <w:sz w:val="24"/>
          <w:szCs w:val="24"/>
          <w:lang w:eastAsia="pl-PL"/>
        </w:rPr>
        <w:t xml:space="preserve"> </w:t>
      </w:r>
      <w:r>
        <w:rPr>
          <w:rStyle w:val="10"/>
          <w:rFonts w:hint="default" w:ascii="Calibri" w:hAnsi="Calibri" w:eastAsia="SimSun" w:cs="Calibri"/>
          <w:b w:val="0"/>
          <w:bCs/>
          <w:color w:val="auto"/>
          <w:sz w:val="24"/>
          <w:szCs w:val="24"/>
          <w:lang w:eastAsia="pl-PL"/>
        </w:rPr>
        <w:t>pr</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ypadku o</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3"/>
          <w:sz w:val="24"/>
          <w:szCs w:val="24"/>
          <w:lang w:eastAsia="pl-PL"/>
        </w:rPr>
        <w:t>m</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nfor</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i</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7"/>
          <w:sz w:val="24"/>
          <w:szCs w:val="24"/>
          <w:lang w:eastAsia="pl-PL"/>
        </w:rPr>
        <w:t xml:space="preserve"> </w:t>
      </w:r>
      <w:r>
        <w:rPr>
          <w:rStyle w:val="10"/>
          <w:rFonts w:hint="default" w:ascii="Calibri" w:hAnsi="Calibri" w:eastAsia="SimSun" w:cs="Calibri"/>
          <w:b w:val="0"/>
          <w:bCs/>
          <w:color w:val="auto"/>
          <w:sz w:val="24"/>
          <w:szCs w:val="24"/>
          <w:lang w:eastAsia="pl-PL"/>
        </w:rPr>
        <w:t>chorob</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ecka</w:t>
      </w:r>
      <w:r>
        <w:rPr>
          <w:rStyle w:val="10"/>
          <w:rFonts w:hint="default" w:ascii="Calibri" w:hAnsi="Calibri" w:eastAsia="SimSun" w:cs="Calibri"/>
          <w:b w:val="0"/>
          <w:bCs/>
          <w:color w:val="auto"/>
          <w:spacing w:val="6"/>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5"/>
          <w:sz w:val="24"/>
          <w:szCs w:val="24"/>
          <w:lang w:eastAsia="pl-PL"/>
        </w:rPr>
        <w:t xml:space="preserve">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kc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5"/>
          <w:sz w:val="24"/>
          <w:szCs w:val="24"/>
          <w:lang w:eastAsia="pl-PL"/>
        </w:rPr>
        <w:t xml:space="preserve"> </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2"/>
          <w:sz w:val="24"/>
          <w:szCs w:val="24"/>
          <w:lang w:eastAsia="pl-PL"/>
        </w:rPr>
        <w:t>e</w:t>
      </w:r>
      <w:r>
        <w:rPr>
          <w:rStyle w:val="10"/>
          <w:rFonts w:hint="default" w:ascii="Calibri" w:hAnsi="Calibri" w:eastAsia="SimSun" w:cs="Calibri"/>
          <w:b w:val="0"/>
          <w:bCs/>
          <w:color w:val="auto"/>
          <w:sz w:val="24"/>
          <w:szCs w:val="24"/>
          <w:lang w:eastAsia="pl-PL"/>
        </w:rPr>
        <w:t>go</w:t>
      </w:r>
      <w:r>
        <w:rPr>
          <w:rStyle w:val="10"/>
          <w:rFonts w:hint="default" w:ascii="Calibri" w:hAnsi="Calibri" w:eastAsia="SimSun" w:cs="Calibri"/>
          <w:b w:val="0"/>
          <w:bCs/>
          <w:color w:val="auto"/>
          <w:spacing w:val="5"/>
          <w:sz w:val="24"/>
          <w:szCs w:val="24"/>
          <w:lang w:eastAsia="pl-PL"/>
        </w:rPr>
        <w:t xml:space="preserve"> </w:t>
      </w:r>
      <w:r>
        <w:rPr>
          <w:rStyle w:val="10"/>
          <w:rFonts w:hint="default" w:ascii="Calibri" w:hAnsi="Calibri" w:eastAsia="SimSun" w:cs="Calibri"/>
          <w:b w:val="0"/>
          <w:bCs/>
          <w:color w:val="auto"/>
          <w:sz w:val="24"/>
          <w:szCs w:val="24"/>
          <w:lang w:eastAsia="pl-PL"/>
        </w:rPr>
        <w:t>po</w:t>
      </w:r>
      <w:r>
        <w:rPr>
          <w:rStyle w:val="10"/>
          <w:rFonts w:hint="default" w:ascii="Calibri" w:hAnsi="Calibri" w:eastAsia="SimSun" w:cs="Calibri"/>
          <w:b w:val="0"/>
          <w:bCs/>
          <w:color w:val="auto"/>
          <w:spacing w:val="5"/>
          <w:sz w:val="24"/>
          <w:szCs w:val="24"/>
          <w:lang w:eastAsia="pl-PL"/>
        </w:rPr>
        <w:t>b</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5"/>
          <w:sz w:val="24"/>
          <w:szCs w:val="24"/>
          <w:lang w:eastAsia="pl-PL"/>
        </w:rPr>
        <w:t xml:space="preserve"> </w:t>
      </w:r>
      <w:r>
        <w:rPr>
          <w:rStyle w:val="10"/>
          <w:rFonts w:hint="default" w:ascii="Calibri" w:hAnsi="Calibri" w:eastAsia="SimSun" w:cs="Calibri"/>
          <w:b w:val="0"/>
          <w:bCs/>
          <w:color w:val="auto"/>
          <w:sz w:val="24"/>
          <w:szCs w:val="24"/>
          <w:lang w:eastAsia="pl-PL"/>
        </w:rPr>
        <w:t>oddziale przedszkolnym do 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oc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nego odeb</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ecka.</w:t>
      </w:r>
      <w:r>
        <w:rPr>
          <w:rStyle w:val="10"/>
          <w:rFonts w:hint="default" w:ascii="Calibri" w:hAnsi="Calibri" w:eastAsia="SimSun" w:cs="Calibri"/>
          <w:b w:val="0"/>
          <w:bCs/>
          <w:color w:val="auto"/>
          <w:sz w:val="24"/>
          <w:szCs w:val="24"/>
          <w:lang w:val="en-US" w:eastAsia="pl-PL"/>
        </w:rPr>
        <w:t xml:space="preserve"> Rodzic/ prawny opiekun w związku z istniejącym zagrożeniem epidemiologicznym lub stanem zdrowia, wyraża zgodę na pomiar temperatury ciała u swojego dziecka w razie wsytąpienia niepokojących objawów.</w:t>
      </w:r>
    </w:p>
    <w:p w14:paraId="7E665828">
      <w:pPr>
        <w:pStyle w:val="25"/>
        <w:keepLines w:val="0"/>
        <w:kinsoku/>
        <w:wordWrap/>
        <w:overflowPunct/>
        <w:topLinePunct w:val="0"/>
        <w:bidi w:val="0"/>
        <w:snapToGrid/>
        <w:rPr>
          <w:rFonts w:hint="default" w:ascii="Calibri" w:hAnsi="Calibri" w:cs="Calibri"/>
          <w:color w:val="auto"/>
          <w:lang w:eastAsia="pl-PL"/>
        </w:rPr>
      </w:pPr>
      <w:r>
        <w:rPr>
          <w:rFonts w:hint="default" w:ascii="Calibri" w:hAnsi="Calibri" w:cs="Calibri"/>
          <w:color w:val="auto"/>
        </w:rPr>
        <w:t xml:space="preserve"> </w:t>
      </w:r>
      <w:bookmarkStart w:id="60" w:name="_Toc14529"/>
      <w:r>
        <w:rPr>
          <w:rFonts w:hint="default" w:ascii="Calibri" w:hAnsi="Calibri" w:cs="Calibri"/>
          <w:color w:val="auto"/>
        </w:rPr>
        <w:t>§ 55.</w:t>
      </w:r>
      <w:bookmarkEnd w:id="60"/>
    </w:p>
    <w:p w14:paraId="4AB81236">
      <w:pPr>
        <w:pStyle w:val="25"/>
        <w:keepLines w:val="0"/>
        <w:kinsoku/>
        <w:wordWrap/>
        <w:overflowPunct/>
        <w:topLinePunct w:val="0"/>
        <w:bidi w:val="0"/>
        <w:snapToGrid/>
        <w:rPr>
          <w:rFonts w:hint="default" w:ascii="Calibri" w:hAnsi="Calibri" w:cs="Calibri"/>
          <w:color w:val="auto"/>
          <w:lang w:eastAsia="pl-PL"/>
        </w:rPr>
      </w:pPr>
      <w:bookmarkStart w:id="61" w:name="_Toc15188"/>
      <w:r>
        <w:rPr>
          <w:rFonts w:hint="default" w:ascii="Calibri" w:hAnsi="Calibri" w:cs="Calibri"/>
          <w:color w:val="auto"/>
          <w:lang w:eastAsia="pl-PL"/>
        </w:rPr>
        <w:t>Zasady sprawowania opieki w czasie zajęć poza terenem placówki</w:t>
      </w:r>
      <w:bookmarkEnd w:id="61"/>
    </w:p>
    <w:p w14:paraId="33B59F8E">
      <w:pPr>
        <w:keepLines w:val="0"/>
        <w:pageBreakBefore w:val="0"/>
        <w:suppressAutoHyphens w:val="0"/>
        <w:kinsoku/>
        <w:wordWrap/>
        <w:overflowPunct/>
        <w:topLinePunct w:val="0"/>
        <w:bidi w:val="0"/>
        <w:snapToGrid/>
        <w:spacing w:beforeAutospacing="0" w:line="360" w:lineRule="auto"/>
        <w:ind w:left="0" w:right="-50" w:rightChars="0" w:firstLine="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pacing w:val="1"/>
          <w:sz w:val="24"/>
          <w:szCs w:val="24"/>
          <w:lang w:eastAsia="pl-PL"/>
        </w:rPr>
        <w:t>1. W</w:t>
      </w:r>
      <w:r>
        <w:rPr>
          <w:rStyle w:val="10"/>
          <w:rFonts w:hint="default" w:ascii="Calibri" w:hAnsi="Calibri" w:eastAsia="SimSun" w:cs="Calibri"/>
          <w:b w:val="0"/>
          <w:bCs/>
          <w:color w:val="auto"/>
          <w:sz w:val="24"/>
          <w:szCs w:val="24"/>
        </w:rPr>
        <w:t xml:space="preserve"> trakcie zajęć poza terenem placówki ( np. plac zabaw, spacer, wycieczka po najbliższej okolicy) opiekę nad dziećmi sprawuje nauczyciel wraz z osobą do pomocy przypisaną do każdej z grup.</w:t>
      </w:r>
    </w:p>
    <w:p w14:paraId="120A5768">
      <w:pPr>
        <w:keepLines w:val="0"/>
        <w:pageBreakBefore w:val="0"/>
        <w:suppressAutoHyphens w:val="0"/>
        <w:kinsoku/>
        <w:wordWrap/>
        <w:overflowPunct/>
        <w:topLinePunct w:val="0"/>
        <w:bidi w:val="0"/>
        <w:snapToGrid/>
        <w:spacing w:beforeAutospacing="0" w:line="360" w:lineRule="auto"/>
        <w:ind w:left="0" w:right="-50" w:rightChars="0" w:firstLine="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2. Osobą uprawnioną do zorganizowania wycieczki dydaktycznej, krajoznawczej i rekreacyjnej (spaceru) jest nauczyciel.</w:t>
      </w:r>
    </w:p>
    <w:p w14:paraId="6C4BA76D">
      <w:pPr>
        <w:keepLines w:val="0"/>
        <w:pageBreakBefore w:val="0"/>
        <w:suppressAutoHyphens w:val="0"/>
        <w:kinsoku/>
        <w:wordWrap/>
        <w:overflowPunct/>
        <w:topLinePunct w:val="0"/>
        <w:bidi w:val="0"/>
        <w:snapToGrid/>
        <w:spacing w:beforeAutospacing="0" w:line="360" w:lineRule="auto"/>
        <w:ind w:left="0" w:right="-50" w:rightChars="0" w:firstLine="0"/>
        <w:jc w:val="both"/>
        <w:rPr>
          <w:rStyle w:val="10"/>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3.</w:t>
      </w:r>
      <w:r>
        <w:rPr>
          <w:rStyle w:val="10"/>
          <w:rFonts w:hint="default" w:ascii="Calibri" w:hAnsi="Calibri" w:eastAsia="SimSun" w:cs="Calibri"/>
          <w:b w:val="0"/>
          <w:bCs/>
          <w:color w:val="auto"/>
          <w:sz w:val="24"/>
          <w:szCs w:val="24"/>
          <w:lang w:val="pl-PL"/>
        </w:rPr>
        <w:t xml:space="preserve"> </w:t>
      </w:r>
      <w:r>
        <w:rPr>
          <w:rStyle w:val="10"/>
          <w:rFonts w:hint="default" w:ascii="Calibri" w:hAnsi="Calibri" w:eastAsia="SimSun" w:cs="Calibri"/>
          <w:b w:val="0"/>
          <w:bCs/>
          <w:color w:val="auto"/>
          <w:sz w:val="24"/>
          <w:szCs w:val="24"/>
        </w:rPr>
        <w:t>W trakcie wyjść dzieci poza teren placówki nauczyciel zobowiązany jest do ścisłego przestrzegania  przepisów  o ruchu  drogowym  i zapoznawania  z nimi  dzieci  przed wyjściem w teren. Wyjście poza teren placówki odnotowywane jest w Rejestrze wyjść, dostępnym w sekretariacie szkoły (nie dotyczy pobytu na placu zabaw);</w:t>
      </w:r>
    </w:p>
    <w:p w14:paraId="2EE91DBB">
      <w:pPr>
        <w:keepLines w:val="0"/>
        <w:pageBreakBefore w:val="0"/>
        <w:suppressAutoHyphens w:val="0"/>
        <w:kinsoku/>
        <w:wordWrap/>
        <w:overflowPunct/>
        <w:topLinePunct w:val="0"/>
        <w:bidi w:val="0"/>
        <w:snapToGrid/>
        <w:spacing w:beforeAutospacing="0" w:line="360" w:lineRule="auto"/>
        <w:ind w:left="0" w:right="-50" w:rightChars="0" w:firstLine="0"/>
        <w:jc w:val="both"/>
        <w:rPr>
          <w:rStyle w:val="10"/>
          <w:rFonts w:hint="default" w:ascii="Calibri" w:hAnsi="Calibri" w:eastAsia="SimSun" w:cs="Calibri"/>
          <w:b w:val="0"/>
          <w:bCs/>
          <w:color w:val="auto"/>
          <w:spacing w:val="1"/>
          <w:sz w:val="24"/>
          <w:szCs w:val="24"/>
          <w:lang w:eastAsia="pl-PL"/>
        </w:rPr>
      </w:pPr>
      <w:r>
        <w:rPr>
          <w:rStyle w:val="10"/>
          <w:rFonts w:hint="default" w:ascii="Calibri" w:hAnsi="Calibri" w:eastAsia="SimSun" w:cs="Calibri"/>
          <w:b w:val="0"/>
          <w:bCs/>
          <w:color w:val="auto"/>
          <w:sz w:val="24"/>
          <w:szCs w:val="24"/>
        </w:rPr>
        <w:t>4. Przed każdym wyjściem na plac zabaw teren musi być sprawdzony przez nauczyciela lub innego pracownika, wyznaczonego przez dyrektora. W sytuacjach gdy:</w:t>
      </w:r>
    </w:p>
    <w:p w14:paraId="3DAF7046">
      <w:pPr>
        <w:keepLines w:val="0"/>
        <w:pageBreakBefore w:val="0"/>
        <w:numPr>
          <w:ilvl w:val="0"/>
          <w:numId w:val="55"/>
        </w:numPr>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pacing w:val="1"/>
          <w:sz w:val="24"/>
          <w:szCs w:val="24"/>
          <w:lang w:eastAsia="pl-PL"/>
        </w:rPr>
        <w:t>mi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sce,</w:t>
      </w:r>
      <w:r>
        <w:rPr>
          <w:rStyle w:val="10"/>
          <w:rFonts w:hint="default" w:ascii="Calibri" w:hAnsi="Calibri" w:eastAsia="SimSun" w:cs="Calibri"/>
          <w:b w:val="0"/>
          <w:bCs/>
          <w:color w:val="auto"/>
          <w:spacing w:val="34"/>
          <w:sz w:val="24"/>
          <w:szCs w:val="24"/>
          <w:lang w:eastAsia="pl-PL"/>
        </w:rPr>
        <w:t xml:space="preserve"> </w:t>
      </w:r>
      <w:r>
        <w:rPr>
          <w:rStyle w:val="10"/>
          <w:rFonts w:hint="default" w:ascii="Calibri" w:hAnsi="Calibri" w:eastAsia="SimSun" w:cs="Calibri"/>
          <w:b w:val="0"/>
          <w:bCs/>
          <w:color w:val="auto"/>
          <w:sz w:val="24"/>
          <w:szCs w:val="24"/>
          <w:lang w:eastAsia="pl-PL"/>
        </w:rPr>
        <w:t>w k</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ó</w:t>
      </w:r>
      <w:r>
        <w:rPr>
          <w:rStyle w:val="10"/>
          <w:rFonts w:hint="default" w:ascii="Calibri" w:hAnsi="Calibri" w:eastAsia="SimSun" w:cs="Calibri"/>
          <w:b w:val="0"/>
          <w:bCs/>
          <w:color w:val="auto"/>
          <w:spacing w:val="4"/>
          <w:sz w:val="24"/>
          <w:szCs w:val="24"/>
          <w:lang w:eastAsia="pl-PL"/>
        </w:rPr>
        <w:t>r</w:t>
      </w:r>
      <w:r>
        <w:rPr>
          <w:rStyle w:val="10"/>
          <w:rFonts w:hint="default" w:ascii="Calibri" w:hAnsi="Calibri" w:eastAsia="SimSun" w:cs="Calibri"/>
          <w:b w:val="0"/>
          <w:bCs/>
          <w:color w:val="auto"/>
          <w:sz w:val="24"/>
          <w:szCs w:val="24"/>
          <w:lang w:eastAsia="pl-PL"/>
        </w:rPr>
        <w:t>ym</w:t>
      </w:r>
      <w:r>
        <w:rPr>
          <w:rStyle w:val="10"/>
          <w:rFonts w:hint="default" w:ascii="Calibri" w:hAnsi="Calibri" w:eastAsia="SimSun" w:cs="Calibri"/>
          <w:b w:val="0"/>
          <w:bCs/>
          <w:color w:val="auto"/>
          <w:spacing w:val="35"/>
          <w:sz w:val="24"/>
          <w:szCs w:val="24"/>
          <w:lang w:eastAsia="pl-PL"/>
        </w:rPr>
        <w:t xml:space="preserve"> </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35"/>
          <w:sz w:val="24"/>
          <w:szCs w:val="24"/>
          <w:lang w:eastAsia="pl-PL"/>
        </w:rPr>
        <w:t xml:space="preserve"> </w:t>
      </w:r>
      <w:r>
        <w:rPr>
          <w:rStyle w:val="10"/>
          <w:rFonts w:hint="default" w:ascii="Calibri" w:hAnsi="Calibri" w:eastAsia="SimSun" w:cs="Calibri"/>
          <w:b w:val="0"/>
          <w:bCs/>
          <w:color w:val="auto"/>
          <w:spacing w:val="5"/>
          <w:sz w:val="24"/>
          <w:szCs w:val="24"/>
          <w:lang w:eastAsia="pl-PL"/>
        </w:rPr>
        <w:t>b</w:t>
      </w:r>
      <w:r>
        <w:rPr>
          <w:rStyle w:val="10"/>
          <w:rFonts w:hint="default" w:ascii="Calibri" w:hAnsi="Calibri" w:eastAsia="SimSun" w:cs="Calibri"/>
          <w:b w:val="0"/>
          <w:bCs/>
          <w:color w:val="auto"/>
          <w:sz w:val="24"/>
          <w:szCs w:val="24"/>
          <w:lang w:eastAsia="pl-PL"/>
        </w:rPr>
        <w:t>yć</w:t>
      </w:r>
      <w:r>
        <w:rPr>
          <w:rStyle w:val="10"/>
          <w:rFonts w:hint="default" w:ascii="Calibri" w:hAnsi="Calibri" w:eastAsia="SimSun" w:cs="Calibri"/>
          <w:b w:val="0"/>
          <w:bCs/>
          <w:color w:val="auto"/>
          <w:spacing w:val="33"/>
          <w:sz w:val="24"/>
          <w:szCs w:val="24"/>
          <w:lang w:eastAsia="pl-PL"/>
        </w:rPr>
        <w:t xml:space="preserve"> </w:t>
      </w:r>
      <w:r>
        <w:rPr>
          <w:rStyle w:val="10"/>
          <w:rFonts w:hint="default" w:ascii="Calibri" w:hAnsi="Calibri" w:eastAsia="SimSun" w:cs="Calibri"/>
          <w:b w:val="0"/>
          <w:bCs/>
          <w:color w:val="auto"/>
          <w:spacing w:val="2"/>
          <w:sz w:val="24"/>
          <w:szCs w:val="24"/>
          <w:lang w:eastAsia="pl-PL"/>
        </w:rPr>
        <w:t>p</w:t>
      </w:r>
      <w:r>
        <w:rPr>
          <w:rStyle w:val="10"/>
          <w:rFonts w:hint="default" w:ascii="Calibri" w:hAnsi="Calibri" w:eastAsia="SimSun" w:cs="Calibri"/>
          <w:b w:val="0"/>
          <w:bCs/>
          <w:color w:val="auto"/>
          <w:sz w:val="24"/>
          <w:szCs w:val="24"/>
          <w:lang w:eastAsia="pl-PL"/>
        </w:rPr>
        <w:t>rowad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one</w:t>
      </w:r>
      <w:r>
        <w:rPr>
          <w:rStyle w:val="10"/>
          <w:rFonts w:hint="default" w:ascii="Calibri" w:hAnsi="Calibri" w:eastAsia="SimSun" w:cs="Calibri"/>
          <w:b w:val="0"/>
          <w:bCs/>
          <w:color w:val="auto"/>
          <w:spacing w:val="29"/>
          <w:sz w:val="24"/>
          <w:szCs w:val="24"/>
          <w:lang w:eastAsia="pl-PL"/>
        </w:rPr>
        <w:t xml:space="preserv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ęc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35"/>
          <w:sz w:val="24"/>
          <w:szCs w:val="24"/>
          <w:lang w:eastAsia="pl-PL"/>
        </w:rPr>
        <w:t xml:space="preserve"> </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ub</w:t>
      </w:r>
      <w:r>
        <w:rPr>
          <w:rStyle w:val="10"/>
          <w:rFonts w:hint="default" w:ascii="Calibri" w:hAnsi="Calibri" w:eastAsia="SimSun" w:cs="Calibri"/>
          <w:b w:val="0"/>
          <w:bCs/>
          <w:color w:val="auto"/>
          <w:spacing w:val="36"/>
          <w:sz w:val="24"/>
          <w:szCs w:val="24"/>
          <w:lang w:eastAsia="pl-PL"/>
        </w:rPr>
        <w:t xml:space="preserve"> </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an</w:t>
      </w:r>
      <w:r>
        <w:rPr>
          <w:rStyle w:val="10"/>
          <w:rFonts w:hint="default" w:ascii="Calibri" w:hAnsi="Calibri" w:eastAsia="SimSun" w:cs="Calibri"/>
          <w:b w:val="0"/>
          <w:bCs/>
          <w:color w:val="auto"/>
          <w:spacing w:val="34"/>
          <w:sz w:val="24"/>
          <w:szCs w:val="24"/>
          <w:lang w:eastAsia="pl-PL"/>
        </w:rPr>
        <w:t xml:space="preserv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du</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2"/>
          <w:sz w:val="24"/>
          <w:szCs w:val="24"/>
          <w:lang w:eastAsia="pl-PL"/>
        </w:rPr>
        <w:t>ąc</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w:t>
      </w:r>
      <w:r>
        <w:rPr>
          <w:rStyle w:val="10"/>
          <w:rFonts w:hint="default" w:ascii="Calibri" w:hAnsi="Calibri" w:eastAsia="SimSun" w:cs="Calibri"/>
          <w:b w:val="0"/>
          <w:bCs/>
          <w:color w:val="auto"/>
          <w:spacing w:val="30"/>
          <w:sz w:val="24"/>
          <w:szCs w:val="24"/>
          <w:lang w:eastAsia="pl-PL"/>
        </w:rPr>
        <w:t xml:space="preserve"> </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ę</w:t>
      </w:r>
      <w:r>
        <w:rPr>
          <w:rStyle w:val="10"/>
          <w:rFonts w:hint="default" w:ascii="Calibri" w:hAnsi="Calibri" w:eastAsia="SimSun" w:cs="Calibri"/>
          <w:b w:val="0"/>
          <w:bCs/>
          <w:color w:val="auto"/>
          <w:spacing w:val="37"/>
          <w:sz w:val="24"/>
          <w:szCs w:val="24"/>
          <w:lang w:eastAsia="pl-PL"/>
        </w:rPr>
        <w:t xml:space="preserve"> </w:t>
      </w:r>
      <w:r>
        <w:rPr>
          <w:rStyle w:val="10"/>
          <w:rFonts w:hint="default" w:ascii="Calibri" w:hAnsi="Calibri" w:eastAsia="SimSun" w:cs="Calibri"/>
          <w:b w:val="0"/>
          <w:bCs/>
          <w:color w:val="auto"/>
          <w:sz w:val="24"/>
          <w:szCs w:val="24"/>
          <w:lang w:eastAsia="pl-PL"/>
        </w:rPr>
        <w:t>na 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m</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z w:val="24"/>
          <w:szCs w:val="24"/>
          <w:lang w:eastAsia="pl-PL"/>
        </w:rPr>
        <w:t>ur</w:t>
      </w:r>
      <w:r>
        <w:rPr>
          <w:rStyle w:val="10"/>
          <w:rFonts w:hint="default" w:ascii="Calibri" w:hAnsi="Calibri" w:eastAsia="SimSun" w:cs="Calibri"/>
          <w:b w:val="0"/>
          <w:bCs/>
          <w:color w:val="auto"/>
          <w:spacing w:val="1"/>
          <w:sz w:val="24"/>
          <w:szCs w:val="24"/>
          <w:lang w:eastAsia="pl-PL"/>
        </w:rPr>
        <w:t>z</w:t>
      </w:r>
      <w:r>
        <w:rPr>
          <w:rStyle w:val="10"/>
          <w:rFonts w:hint="default" w:ascii="Calibri" w:hAnsi="Calibri" w:eastAsia="SimSun" w:cs="Calibri"/>
          <w:b w:val="0"/>
          <w:bCs/>
          <w:color w:val="auto"/>
          <w:sz w:val="24"/>
          <w:szCs w:val="24"/>
          <w:lang w:eastAsia="pl-PL"/>
        </w:rPr>
        <w:t>ąd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 xml:space="preserve">eń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echn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 xml:space="preserve">h </w:t>
      </w:r>
      <w:r>
        <w:rPr>
          <w:rStyle w:val="10"/>
          <w:rFonts w:hint="default" w:ascii="Calibri" w:hAnsi="Calibri" w:eastAsia="SimSun" w:cs="Calibri"/>
          <w:b w:val="0"/>
          <w:bCs/>
          <w:color w:val="auto"/>
          <w:spacing w:val="1"/>
          <w:sz w:val="24"/>
          <w:szCs w:val="24"/>
          <w:lang w:eastAsia="pl-PL"/>
        </w:rPr>
        <w:t xml:space="preserve"> m</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14"/>
          <w:sz w:val="24"/>
          <w:szCs w:val="24"/>
          <w:lang w:eastAsia="pl-PL"/>
        </w:rPr>
        <w:t xml:space="preserve"> </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war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 xml:space="preserve">ać </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pacing w:val="2"/>
          <w:sz w:val="24"/>
          <w:szCs w:val="24"/>
          <w:lang w:eastAsia="pl-PL"/>
        </w:rPr>
        <w:t>za</w:t>
      </w:r>
      <w:r>
        <w:rPr>
          <w:rStyle w:val="10"/>
          <w:rFonts w:hint="default" w:ascii="Calibri" w:hAnsi="Calibri" w:eastAsia="SimSun" w:cs="Calibri"/>
          <w:b w:val="0"/>
          <w:bCs/>
          <w:color w:val="auto"/>
          <w:sz w:val="24"/>
          <w:szCs w:val="24"/>
          <w:lang w:eastAsia="pl-PL"/>
        </w:rPr>
        <w:t>gro</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3"/>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2"/>
          <w:sz w:val="24"/>
          <w:szCs w:val="24"/>
          <w:lang w:eastAsia="pl-PL"/>
        </w:rPr>
        <w:t xml:space="preserve"> b</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eńs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wa</w:t>
      </w:r>
      <w:r>
        <w:rPr>
          <w:rStyle w:val="10"/>
          <w:rFonts w:hint="default" w:ascii="Calibri" w:hAnsi="Calibri" w:eastAsia="SimSun" w:cs="Calibri"/>
          <w:b w:val="0"/>
          <w:bCs/>
          <w:color w:val="auto"/>
          <w:spacing w:val="57"/>
          <w:sz w:val="24"/>
          <w:szCs w:val="24"/>
          <w:lang w:eastAsia="pl-PL"/>
        </w:rPr>
        <w:t xml:space="preserve"> </w:t>
      </w:r>
      <w:r>
        <w:rPr>
          <w:rStyle w:val="10"/>
          <w:rFonts w:hint="default" w:ascii="Calibri" w:hAnsi="Calibri" w:eastAsia="SimSun" w:cs="Calibri"/>
          <w:b w:val="0"/>
          <w:bCs/>
          <w:color w:val="auto"/>
          <w:sz w:val="24"/>
          <w:szCs w:val="24"/>
          <w:lang w:eastAsia="pl-PL"/>
        </w:rPr>
        <w:t>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nauc</w:t>
      </w:r>
      <w:r>
        <w:rPr>
          <w:rStyle w:val="10"/>
          <w:rFonts w:hint="default" w:ascii="Calibri" w:hAnsi="Calibri" w:eastAsia="SimSun" w:cs="Calibri"/>
          <w:b w:val="0"/>
          <w:bCs/>
          <w:color w:val="auto"/>
          <w:spacing w:val="4"/>
          <w:sz w:val="24"/>
          <w:szCs w:val="24"/>
          <w:lang w:eastAsia="pl-PL"/>
        </w:rPr>
        <w:t>z</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3"/>
          <w:sz w:val="24"/>
          <w:szCs w:val="24"/>
          <w:lang w:eastAsia="pl-PL"/>
        </w:rPr>
        <w:t>i</w:t>
      </w:r>
      <w:r>
        <w:rPr>
          <w:rStyle w:val="10"/>
          <w:rFonts w:hint="default" w:ascii="Calibri" w:hAnsi="Calibri" w:eastAsia="SimSun" w:cs="Calibri"/>
          <w:b w:val="0"/>
          <w:bCs/>
          <w:color w:val="auto"/>
          <w:sz w:val="24"/>
          <w:szCs w:val="24"/>
          <w:lang w:eastAsia="pl-PL"/>
        </w:rPr>
        <w:t>el</w:t>
      </w:r>
      <w:r>
        <w:rPr>
          <w:rStyle w:val="10"/>
          <w:rFonts w:hint="default" w:ascii="Calibri" w:hAnsi="Calibri" w:eastAsia="SimSun" w:cs="Calibri"/>
          <w:b w:val="0"/>
          <w:bCs/>
          <w:color w:val="auto"/>
          <w:spacing w:val="7"/>
          <w:sz w:val="24"/>
          <w:szCs w:val="24"/>
          <w:lang w:eastAsia="pl-PL"/>
        </w:rPr>
        <w:t xml:space="preserve"> </w:t>
      </w:r>
      <w:r>
        <w:rPr>
          <w:rStyle w:val="10"/>
          <w:rFonts w:hint="default" w:ascii="Calibri" w:hAnsi="Calibri" w:eastAsia="SimSun" w:cs="Calibri"/>
          <w:b w:val="0"/>
          <w:bCs/>
          <w:color w:val="auto"/>
          <w:sz w:val="24"/>
          <w:szCs w:val="24"/>
          <w:lang w:eastAsia="pl-PL"/>
        </w:rPr>
        <w:t>obow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ą</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 xml:space="preserve">y </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est</w:t>
      </w:r>
      <w:r>
        <w:rPr>
          <w:rStyle w:val="10"/>
          <w:rFonts w:hint="default" w:ascii="Calibri" w:hAnsi="Calibri" w:eastAsia="SimSun" w:cs="Calibri"/>
          <w:b w:val="0"/>
          <w:bCs/>
          <w:color w:val="auto"/>
          <w:spacing w:val="10"/>
          <w:sz w:val="24"/>
          <w:szCs w:val="24"/>
          <w:lang w:eastAsia="pl-PL"/>
        </w:rPr>
        <w:t xml:space="preserve"> </w:t>
      </w:r>
      <w:r>
        <w:rPr>
          <w:rStyle w:val="10"/>
          <w:rFonts w:hint="default" w:ascii="Calibri" w:hAnsi="Calibri" w:eastAsia="SimSun" w:cs="Calibri"/>
          <w:b w:val="0"/>
          <w:bCs/>
          <w:color w:val="auto"/>
          <w:sz w:val="24"/>
          <w:szCs w:val="24"/>
          <w:lang w:eastAsia="pl-PL"/>
        </w:rPr>
        <w:t>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9"/>
          <w:sz w:val="24"/>
          <w:szCs w:val="24"/>
          <w:lang w:eastAsia="pl-PL"/>
        </w:rPr>
        <w:t xml:space="preserve"> </w:t>
      </w:r>
      <w:r>
        <w:rPr>
          <w:rStyle w:val="10"/>
          <w:rFonts w:hint="default" w:ascii="Calibri" w:hAnsi="Calibri" w:eastAsia="SimSun" w:cs="Calibri"/>
          <w:b w:val="0"/>
          <w:bCs/>
          <w:color w:val="auto"/>
          <w:sz w:val="24"/>
          <w:szCs w:val="24"/>
          <w:lang w:eastAsia="pl-PL"/>
        </w:rPr>
        <w:t>dopuśc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ć</w:t>
      </w:r>
      <w:r>
        <w:rPr>
          <w:rStyle w:val="10"/>
          <w:rFonts w:hint="default" w:ascii="Calibri" w:hAnsi="Calibri" w:eastAsia="SimSun" w:cs="Calibri"/>
          <w:b w:val="0"/>
          <w:bCs/>
          <w:color w:val="auto"/>
          <w:spacing w:val="4"/>
          <w:sz w:val="24"/>
          <w:szCs w:val="24"/>
          <w:lang w:eastAsia="pl-PL"/>
        </w:rPr>
        <w:t xml:space="preserve"> </w:t>
      </w:r>
      <w:r>
        <w:rPr>
          <w:rStyle w:val="10"/>
          <w:rFonts w:hint="default" w:ascii="Calibri" w:hAnsi="Calibri" w:eastAsia="SimSun" w:cs="Calibri"/>
          <w:b w:val="0"/>
          <w:bCs/>
          <w:color w:val="auto"/>
          <w:sz w:val="24"/>
          <w:szCs w:val="24"/>
          <w:lang w:eastAsia="pl-PL"/>
        </w:rPr>
        <w:t>do</w:t>
      </w:r>
      <w:r>
        <w:rPr>
          <w:rStyle w:val="10"/>
          <w:rFonts w:hint="default" w:ascii="Calibri" w:hAnsi="Calibri" w:eastAsia="SimSun" w:cs="Calibri"/>
          <w:b w:val="0"/>
          <w:bCs/>
          <w:color w:val="auto"/>
          <w:spacing w:val="7"/>
          <w:sz w:val="24"/>
          <w:szCs w:val="24"/>
          <w:lang w:eastAsia="pl-PL"/>
        </w:rPr>
        <w:t xml:space="preserve">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ajęć</w:t>
      </w:r>
      <w:r>
        <w:rPr>
          <w:rStyle w:val="10"/>
          <w:rFonts w:hint="default" w:ascii="Calibri" w:hAnsi="Calibri" w:eastAsia="SimSun" w:cs="Calibri"/>
          <w:b w:val="0"/>
          <w:bCs/>
          <w:color w:val="auto"/>
          <w:spacing w:val="10"/>
          <w:sz w:val="24"/>
          <w:szCs w:val="24"/>
          <w:lang w:eastAsia="pl-PL"/>
        </w:rPr>
        <w:t xml:space="preserve"> </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ub</w:t>
      </w:r>
      <w:r>
        <w:rPr>
          <w:rStyle w:val="10"/>
          <w:rFonts w:hint="default" w:ascii="Calibri" w:hAnsi="Calibri" w:eastAsia="SimSun" w:cs="Calibri"/>
          <w:b w:val="0"/>
          <w:bCs/>
          <w:color w:val="auto"/>
          <w:spacing w:val="7"/>
          <w:sz w:val="24"/>
          <w:szCs w:val="24"/>
          <w:lang w:eastAsia="pl-PL"/>
        </w:rPr>
        <w:t xml:space="preserve"> </w:t>
      </w:r>
      <w:r>
        <w:rPr>
          <w:rStyle w:val="10"/>
          <w:rFonts w:hint="default" w:ascii="Calibri" w:hAnsi="Calibri" w:eastAsia="SimSun" w:cs="Calibri"/>
          <w:b w:val="0"/>
          <w:bCs/>
          <w:color w:val="auto"/>
          <w:sz w:val="24"/>
          <w:szCs w:val="24"/>
          <w:lang w:eastAsia="pl-PL"/>
        </w:rPr>
        <w:t>pr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erwać</w:t>
      </w:r>
      <w:r>
        <w:rPr>
          <w:rStyle w:val="10"/>
          <w:rFonts w:hint="default" w:ascii="Calibri" w:hAnsi="Calibri" w:eastAsia="SimSun" w:cs="Calibri"/>
          <w:b w:val="0"/>
          <w:bCs/>
          <w:color w:val="auto"/>
          <w:spacing w:val="5"/>
          <w:sz w:val="24"/>
          <w:szCs w:val="24"/>
          <w:lang w:eastAsia="pl-PL"/>
        </w:rPr>
        <w:t xml:space="preserve"> </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0"/>
          <w:sz w:val="24"/>
          <w:szCs w:val="24"/>
          <w:lang w:eastAsia="pl-PL"/>
        </w:rPr>
        <w:t xml:space="preserve"> </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p</w:t>
      </w:r>
      <w:r>
        <w:rPr>
          <w:rStyle w:val="10"/>
          <w:rFonts w:hint="default" w:ascii="Calibri" w:hAnsi="Calibri" w:eastAsia="SimSun" w:cs="Calibri"/>
          <w:b w:val="0"/>
          <w:bCs/>
          <w:color w:val="auto"/>
          <w:sz w:val="24"/>
          <w:szCs w:val="24"/>
          <w:lang w:eastAsia="pl-PL"/>
        </w:rPr>
        <w:t>rowad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2"/>
          <w:sz w:val="24"/>
          <w:szCs w:val="24"/>
          <w:lang w:eastAsia="pl-PL"/>
        </w:rPr>
        <w:t>ą</w:t>
      </w:r>
      <w:r>
        <w:rPr>
          <w:rStyle w:val="10"/>
          <w:rFonts w:hint="default" w:ascii="Calibri" w:hAnsi="Calibri" w:eastAsia="SimSun" w:cs="Calibri"/>
          <w:b w:val="0"/>
          <w:bCs/>
          <w:color w:val="auto"/>
          <w:sz w:val="24"/>
          <w:szCs w:val="24"/>
          <w:lang w:eastAsia="pl-PL"/>
        </w:rPr>
        <w:t>c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eci z</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pacing w:val="1"/>
          <w:sz w:val="24"/>
          <w:szCs w:val="24"/>
          <w:lang w:eastAsia="pl-PL"/>
        </w:rPr>
        <w:t>mi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 xml:space="preserve">sca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agro</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 oraz pow</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ado</w:t>
      </w:r>
      <w:r>
        <w:rPr>
          <w:rStyle w:val="10"/>
          <w:rFonts w:hint="default" w:ascii="Calibri" w:hAnsi="Calibri" w:eastAsia="SimSun" w:cs="Calibri"/>
          <w:b w:val="0"/>
          <w:bCs/>
          <w:color w:val="auto"/>
          <w:spacing w:val="1"/>
          <w:sz w:val="24"/>
          <w:szCs w:val="24"/>
          <w:lang w:eastAsia="pl-PL"/>
        </w:rPr>
        <w:t>mi</w:t>
      </w:r>
      <w:r>
        <w:rPr>
          <w:rStyle w:val="10"/>
          <w:rFonts w:hint="default" w:ascii="Calibri" w:hAnsi="Calibri" w:eastAsia="SimSun" w:cs="Calibri"/>
          <w:b w:val="0"/>
          <w:bCs/>
          <w:color w:val="auto"/>
          <w:sz w:val="24"/>
          <w:szCs w:val="24"/>
          <w:lang w:eastAsia="pl-PL"/>
        </w:rPr>
        <w:t xml:space="preserve">ć o </w:t>
      </w:r>
      <w:r>
        <w:rPr>
          <w:rStyle w:val="10"/>
          <w:rFonts w:hint="default" w:ascii="Calibri" w:hAnsi="Calibri" w:eastAsia="SimSun" w:cs="Calibri"/>
          <w:b w:val="0"/>
          <w:bCs/>
          <w:color w:val="auto"/>
          <w:spacing w:val="3"/>
          <w:sz w:val="24"/>
          <w:szCs w:val="24"/>
          <w:lang w:eastAsia="pl-PL"/>
        </w:rPr>
        <w:t>t</w:t>
      </w:r>
      <w:r>
        <w:rPr>
          <w:rStyle w:val="10"/>
          <w:rFonts w:hint="default" w:ascii="Calibri" w:hAnsi="Calibri" w:eastAsia="SimSun" w:cs="Calibri"/>
          <w:b w:val="0"/>
          <w:bCs/>
          <w:color w:val="auto"/>
          <w:sz w:val="24"/>
          <w:szCs w:val="24"/>
          <w:lang w:eastAsia="pl-PL"/>
        </w:rPr>
        <w:t>ym 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oc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2"/>
          <w:sz w:val="24"/>
          <w:szCs w:val="24"/>
          <w:lang w:eastAsia="pl-PL"/>
        </w:rPr>
        <w:t>d</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ek</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ra</w:t>
      </w:r>
      <w:r>
        <w:rPr>
          <w:rStyle w:val="10"/>
          <w:rFonts w:hint="default" w:ascii="Calibri" w:hAnsi="Calibri" w:eastAsia="SimSun" w:cs="Calibri"/>
          <w:b w:val="0"/>
          <w:bCs/>
          <w:color w:val="auto"/>
          <w:sz w:val="24"/>
          <w:szCs w:val="24"/>
          <w:lang w:eastAsia="pl-PL"/>
        </w:rPr>
        <w:t>;</w:t>
      </w:r>
    </w:p>
    <w:p w14:paraId="10E13D56">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5. W przypadku wycieczek jedno lub kilku dniowych ich organizacja, sposób dokumentowania oraz przebieg jest szczegółowo określony w Regulaminie wycieczek szkolnych i imprez krajoznawczo-turystycznych.</w:t>
      </w:r>
    </w:p>
    <w:p w14:paraId="587CD6A3">
      <w:pPr>
        <w:pStyle w:val="25"/>
        <w:keepLines w:val="0"/>
        <w:kinsoku/>
        <w:wordWrap/>
        <w:overflowPunct/>
        <w:topLinePunct w:val="0"/>
        <w:bidi w:val="0"/>
        <w:snapToGrid/>
        <w:rPr>
          <w:rFonts w:hint="default" w:ascii="Calibri" w:hAnsi="Calibri" w:cs="Calibri"/>
          <w:color w:val="auto"/>
          <w:lang w:eastAsia="pl-PL"/>
        </w:rPr>
      </w:pPr>
      <w:bookmarkStart w:id="62" w:name="_Toc13127"/>
      <w:r>
        <w:rPr>
          <w:rFonts w:hint="default" w:ascii="Calibri" w:hAnsi="Calibri" w:cs="Calibri"/>
          <w:color w:val="auto"/>
        </w:rPr>
        <w:t>§ 56.</w:t>
      </w:r>
      <w:bookmarkEnd w:id="62"/>
    </w:p>
    <w:p w14:paraId="1EE5801E">
      <w:pPr>
        <w:pStyle w:val="25"/>
        <w:keepLines w:val="0"/>
        <w:kinsoku/>
        <w:wordWrap/>
        <w:overflowPunct/>
        <w:topLinePunct w:val="0"/>
        <w:bidi w:val="0"/>
        <w:snapToGrid/>
        <w:rPr>
          <w:rFonts w:hint="default" w:ascii="Calibri" w:hAnsi="Calibri" w:cs="Calibri"/>
          <w:color w:val="auto"/>
          <w:lang w:eastAsia="pl-PL"/>
        </w:rPr>
      </w:pPr>
      <w:r>
        <w:rPr>
          <w:rFonts w:hint="default" w:ascii="Calibri" w:hAnsi="Calibri" w:cs="Calibri"/>
          <w:color w:val="auto"/>
          <w:lang w:eastAsia="pl-PL"/>
        </w:rPr>
        <w:t xml:space="preserve"> </w:t>
      </w:r>
      <w:bookmarkStart w:id="63" w:name="_Toc23189"/>
      <w:r>
        <w:rPr>
          <w:rFonts w:hint="default" w:ascii="Calibri" w:hAnsi="Calibri" w:cs="Calibri"/>
          <w:color w:val="auto"/>
          <w:lang w:eastAsia="pl-PL"/>
        </w:rPr>
        <w:t>Procedury przyprowadzania i odbierania dzieci z oddziału przedszkolnego</w:t>
      </w:r>
      <w:bookmarkEnd w:id="63"/>
    </w:p>
    <w:p w14:paraId="1D257C0B">
      <w:pPr>
        <w:keepLines w:val="0"/>
        <w:pageBreakBefore w:val="0"/>
        <w:numPr>
          <w:ilvl w:val="0"/>
          <w:numId w:val="56"/>
        </w:numPr>
        <w:tabs>
          <w:tab w:val="clear" w:pos="0"/>
        </w:tabs>
        <w:kinsoku/>
        <w:wordWrap/>
        <w:overflowPunct/>
        <w:topLinePunct w:val="0"/>
        <w:bidi w:val="0"/>
        <w:snapToGrid/>
        <w:spacing w:beforeAutospacing="0" w:line="360" w:lineRule="auto"/>
        <w:ind w:left="240" w:leftChars="0" w:hanging="240" w:hangingChars="1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Rodzice/ prawni opiekunowie na początku roku szkolnego</w:t>
      </w:r>
      <w:r>
        <w:rPr>
          <w:rFonts w:hint="default" w:ascii="Calibri" w:hAnsi="Calibri" w:eastAsia="SimSun" w:cs="Calibri"/>
          <w:b w:val="0"/>
          <w:bCs/>
          <w:color w:val="auto"/>
          <w:sz w:val="24"/>
          <w:szCs w:val="24"/>
          <w:lang w:val="en-US" w:eastAsia="pl-PL"/>
        </w:rPr>
        <w:t xml:space="preserve"> zostają zapoznani z procedurami przyprowadzania i odbierania dzieci z oddziału przedszkolnego a ich znajomość i obowiązek przestrzegania potwierdzają własnoręcznym podpisem. </w:t>
      </w:r>
    </w:p>
    <w:p w14:paraId="710CB96D">
      <w:pPr>
        <w:keepLines w:val="0"/>
        <w:pageBreakBefore w:val="0"/>
        <w:numPr>
          <w:ilvl w:val="0"/>
          <w:numId w:val="57"/>
        </w:numPr>
        <w:kinsoku/>
        <w:wordWrap/>
        <w:overflowPunct/>
        <w:topLinePunct w:val="0"/>
        <w:bidi w:val="0"/>
        <w:snapToGrid/>
        <w:spacing w:beforeAutospacing="0" w:line="360" w:lineRule="auto"/>
        <w:ind w:left="6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Dzieci przyprowadzane są do oddziału przedszkolnego i odbierane przez rodziców/ opiekunów prawnych lub osoby przez nich pisemnie upoważnione. </w:t>
      </w:r>
    </w:p>
    <w:p w14:paraId="19A85AC4">
      <w:pPr>
        <w:keepLines w:val="0"/>
        <w:pageBreakBefore w:val="0"/>
        <w:numPr>
          <w:ilvl w:val="0"/>
          <w:numId w:val="57"/>
        </w:numPr>
        <w:kinsoku/>
        <w:wordWrap/>
        <w:overflowPunct/>
        <w:topLinePunct w:val="0"/>
        <w:bidi w:val="0"/>
        <w:snapToGrid/>
        <w:spacing w:beforeAutospacing="0" w:line="360" w:lineRule="auto"/>
        <w:ind w:left="6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Dzieci 5,6-letnie są objęte dowozem. Rodzic/ opiekun prawny deklaruje na piśmie obowiązek doprowadzania i odbierania dziecka z wyznaczonego miejsca/ przystanku. </w:t>
      </w:r>
    </w:p>
    <w:p w14:paraId="3895AB3A">
      <w:pPr>
        <w:keepLines w:val="0"/>
        <w:pageBreakBefore w:val="0"/>
        <w:numPr>
          <w:ilvl w:val="0"/>
          <w:numId w:val="56"/>
        </w:numPr>
        <w:tabs>
          <w:tab w:val="clear" w:pos="0"/>
        </w:tabs>
        <w:kinsoku/>
        <w:wordWrap/>
        <w:overflowPunct/>
        <w:topLinePunct w:val="0"/>
        <w:bidi w:val="0"/>
        <w:snapToGrid/>
        <w:spacing w:beforeAutospacing="0" w:line="360" w:lineRule="auto"/>
        <w:ind w:left="240" w:leftChars="0" w:hanging="240" w:hangingChars="1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Rodzice/ prawni opiekunowie na początku roku szkolnego składają pisemne oświadczenie o osobach na stałe upoważnionych do odbioru dziecka z oddziału przedszkolnego.</w:t>
      </w:r>
    </w:p>
    <w:p w14:paraId="18AE521A">
      <w:pPr>
        <w:keepLines w:val="0"/>
        <w:pageBreakBefore w:val="0"/>
        <w:numPr>
          <w:ilvl w:val="0"/>
          <w:numId w:val="56"/>
        </w:numPr>
        <w:tabs>
          <w:tab w:val="clear" w:pos="0"/>
        </w:tabs>
        <w:kinsoku/>
        <w:wordWrap/>
        <w:overflowPunct/>
        <w:topLinePunct w:val="0"/>
        <w:bidi w:val="0"/>
        <w:snapToGrid/>
        <w:spacing w:beforeAutospacing="0" w:line="360" w:lineRule="auto"/>
        <w:ind w:left="240" w:leftChars="0" w:hanging="240" w:hangingChars="1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Osoba upoważniona w momencie odbioru dziecka powinna posiadać przy sobie dowód osobisty i okazać go na żądanie nauczyciela.</w:t>
      </w:r>
    </w:p>
    <w:p w14:paraId="76EDB952">
      <w:pPr>
        <w:keepLines w:val="0"/>
        <w:pageBreakBefore w:val="0"/>
        <w:numPr>
          <w:ilvl w:val="0"/>
          <w:numId w:val="56"/>
        </w:numPr>
        <w:tabs>
          <w:tab w:val="clear" w:pos="0"/>
        </w:tabs>
        <w:kinsoku/>
        <w:wordWrap/>
        <w:overflowPunct/>
        <w:topLinePunct w:val="0"/>
        <w:bidi w:val="0"/>
        <w:snapToGrid/>
        <w:spacing w:beforeAutospacing="0" w:line="360" w:lineRule="auto"/>
        <w:ind w:left="240" w:leftChars="0" w:hanging="240" w:hangingChars="1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Rodzice/ prawni opiekunowie lub osoby upoważnione odpowiadają za bezpieczeństwo dzieci do momentu przekazania ich pod opiekę nauczyciela oraz od chwili odebrania z grupy i powiadomienia o tym fakcie nauczyciela.</w:t>
      </w:r>
    </w:p>
    <w:p w14:paraId="071C8A4A">
      <w:pPr>
        <w:keepLines w:val="0"/>
        <w:pageBreakBefore w:val="0"/>
        <w:numPr>
          <w:ilvl w:val="0"/>
          <w:numId w:val="56"/>
        </w:numPr>
        <w:tabs>
          <w:tab w:val="clear" w:pos="0"/>
        </w:tabs>
        <w:kinsoku/>
        <w:wordWrap/>
        <w:overflowPunct/>
        <w:topLinePunct w:val="0"/>
        <w:bidi w:val="0"/>
        <w:snapToGrid/>
        <w:spacing w:beforeAutospacing="0" w:line="360" w:lineRule="auto"/>
        <w:ind w:left="240" w:leftChars="0" w:hanging="240" w:hangingChars="10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Dzieci przyprowadzane i odbierane są w ustalonych godzinach, według planu zajęć, natomiast dzieci dojeżdżające według planu dojazdów. </w:t>
      </w:r>
    </w:p>
    <w:p w14:paraId="6E1E1A7D">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 przypadku zmian organizacji zajęć dzieci są odbierane/ odwożone wcześniej za uprzednim powiadomieniem rodziców/ opiekunów prawnych w formie pisemnej, telefonicznie lub bezpośredniego kontaktu.</w:t>
      </w:r>
      <w:r>
        <w:rPr>
          <w:rFonts w:hint="default" w:ascii="Calibri" w:hAnsi="Calibri" w:eastAsia="SimSun" w:cs="Calibri"/>
          <w:b w:val="0"/>
          <w:bCs/>
          <w:color w:val="auto"/>
          <w:sz w:val="24"/>
          <w:szCs w:val="24"/>
          <w:lang w:val="en-US" w:eastAsia="pl-PL"/>
        </w:rPr>
        <w:t xml:space="preserve"> </w:t>
      </w:r>
    </w:p>
    <w:p w14:paraId="41389A35">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Rodzice/ prawni opiekunowie doprowadzają dzieci do głównych drzwi wejściowych, gdzie swoje przybycie do danej grupy przedszkolnej sygnalizują przez domofon. </w:t>
      </w:r>
    </w:p>
    <w:p w14:paraId="3E927447">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Wyjątek stanowią rodzice/ prawni opiekunowie dzieci pierwszorocznych, którzy przez pierwszy miesiąc uczęszczania dziecka do oddziału przedszkolnego, w celu ułatwienia procesu adaptacji oraz zwiększenia poczucia bezpieczeństwa, wchodzą wraz z dzieckiem do szatni. </w:t>
      </w:r>
    </w:p>
    <w:p w14:paraId="5E6080AF">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W sytuacjach szczególnych (np. w przypadku niepełnosprawności dziecka lub innych problemów związanych z jego funkcjonowaniem) oraz w wyjątkowych, uzasadnionych sytuacjach rodzic/ opiekun prawny może wchodzić z dzieckiem do szatni przez cały rok szkolny. </w:t>
      </w:r>
    </w:p>
    <w:p w14:paraId="3414F97E">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Dzieci dojeżdżające są doprowadzane przez nauczyciela/ opiekuna do drzwi wejściowych, następnie są odbierane przez nauczyciela bądź opiekuna. </w:t>
      </w:r>
    </w:p>
    <w:p w14:paraId="1079482C">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Dzieci miejscowe odbierane są przez rodziców/ opiekunów prawnych bądź osoby pisemnie upoważnione o określonych godzinach według planu zajęć. Osoba odbierająca dziecko sygnalizuje swoje przybycie przez domofon. Opiekun wprowadza dziecko do szatni, wspiera je podczas ubierania odzieży wierzchniej a następnie wyprowadza do drzwi wyjściowych i przekazuje osobie odbierającej. </w:t>
      </w:r>
    </w:p>
    <w:p w14:paraId="7F0A428B">
      <w:pPr>
        <w:keepLines w:val="0"/>
        <w:pageBreakBefore w:val="0"/>
        <w:numPr>
          <w:ilvl w:val="0"/>
          <w:numId w:val="58"/>
        </w:numPr>
        <w:kinsoku/>
        <w:wordWrap/>
        <w:overflowPunct/>
        <w:topLinePunct w:val="0"/>
        <w:bidi w:val="0"/>
        <w:snapToGrid/>
        <w:spacing w:beforeAutospacing="0" w:line="360" w:lineRule="auto"/>
        <w:ind w:left="600" w:leftChars="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Dzieci dojeżdżające wychodzą z sal pod opieką nauczyciela oraz opiekunów, po ubraniu odzieży wierzchniej oczekują pod opieką nauczyciela na autobus. Organizacja opieki podczas przyjazdów i odjazdów dzieci ustalana jest corocznie.</w:t>
      </w:r>
    </w:p>
    <w:p w14:paraId="57B125BF">
      <w:pPr>
        <w:keepLines w:val="0"/>
        <w:pageBreakBefore w:val="0"/>
        <w:numPr>
          <w:ilvl w:val="0"/>
          <w:numId w:val="56"/>
        </w:numPr>
        <w:tabs>
          <w:tab w:val="clear" w:pos="0"/>
        </w:tabs>
        <w:kinsoku/>
        <w:wordWrap/>
        <w:overflowPunct/>
        <w:topLinePunct w:val="0"/>
        <w:bidi w:val="0"/>
        <w:snapToGrid/>
        <w:spacing w:beforeAutospacing="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Osoby przyprowadzające dziecko do oddziału przedszkolnego zobowiązane są do:</w:t>
      </w:r>
    </w:p>
    <w:p w14:paraId="56DCE611">
      <w:pPr>
        <w:keepLines w:val="0"/>
        <w:pageBreakBefore w:val="0"/>
        <w:numPr>
          <w:ilvl w:val="4"/>
          <w:numId w:val="56"/>
        </w:numPr>
        <w:tabs>
          <w:tab w:val="clear" w:pos="0"/>
        </w:tabs>
        <w:kinsoku/>
        <w:wordWrap/>
        <w:overflowPunct/>
        <w:topLinePunct w:val="0"/>
        <w:bidi w:val="0"/>
        <w:snapToGrid/>
        <w:spacing w:beforeAutospacing="0" w:line="360" w:lineRule="auto"/>
        <w:ind w:left="480" w:leftChars="200" w:firstLine="0" w:firstLineChars="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rozebrania dziecku wierzchniego okrycia i zmiany obuwia w szatni;</w:t>
      </w:r>
    </w:p>
    <w:p w14:paraId="61728500">
      <w:pPr>
        <w:keepLines w:val="0"/>
        <w:pageBreakBefore w:val="0"/>
        <w:numPr>
          <w:ilvl w:val="4"/>
          <w:numId w:val="56"/>
        </w:numPr>
        <w:tabs>
          <w:tab w:val="clear" w:pos="0"/>
        </w:tabs>
        <w:kinsoku/>
        <w:wordWrap/>
        <w:overflowPunct/>
        <w:topLinePunct w:val="0"/>
        <w:bidi w:val="0"/>
        <w:snapToGrid/>
        <w:spacing w:beforeAutospacing="0" w:line="360" w:lineRule="auto"/>
        <w:ind w:left="480" w:leftChars="200" w:firstLine="0" w:firstLineChars="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osobistego przekazania dziecka nauczycielowi danej grupy, do której uczęszcza, lub osobistego przekazania nauczycielom</w:t>
      </w:r>
      <w:r>
        <w:rPr>
          <w:rStyle w:val="10"/>
          <w:rFonts w:hint="default" w:ascii="Calibri" w:hAnsi="Calibri" w:eastAsia="SimSun" w:cs="Calibri"/>
          <w:b w:val="0"/>
          <w:bCs/>
          <w:color w:val="auto"/>
          <w:sz w:val="24"/>
          <w:szCs w:val="24"/>
          <w:highlight w:val="none"/>
          <w:lang w:val="en-US" w:eastAsia="pl-PL"/>
        </w:rPr>
        <w:t>/opiekunom</w:t>
      </w:r>
      <w:r>
        <w:rPr>
          <w:rStyle w:val="10"/>
          <w:rFonts w:hint="default" w:ascii="Calibri" w:hAnsi="Calibri" w:eastAsia="SimSun" w:cs="Calibri"/>
          <w:b w:val="0"/>
          <w:bCs/>
          <w:color w:val="auto"/>
          <w:sz w:val="24"/>
          <w:szCs w:val="24"/>
          <w:highlight w:val="none"/>
          <w:lang w:eastAsia="pl-PL"/>
        </w:rPr>
        <w:t>;</w:t>
      </w:r>
    </w:p>
    <w:p w14:paraId="2D2D0486">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Fonts w:hint="default" w:ascii="Calibri" w:hAnsi="Calibri" w:cs="Calibri"/>
          <w:color w:val="auto"/>
          <w:sz w:val="24"/>
          <w:szCs w:val="24"/>
          <w:lang w:eastAsia="pl-PL"/>
        </w:rPr>
      </w:pPr>
      <w:r>
        <w:rPr>
          <w:rStyle w:val="10"/>
          <w:rFonts w:hint="default" w:ascii="Calibri" w:hAnsi="Calibri" w:eastAsia="SimSun" w:cs="Calibri"/>
          <w:b w:val="0"/>
          <w:bCs/>
          <w:i/>
          <w:iCs/>
          <w:color w:val="auto"/>
          <w:sz w:val="24"/>
          <w:szCs w:val="24"/>
          <w:highlight w:val="none"/>
          <w:lang w:val="en-US" w:eastAsia="pl-PL"/>
        </w:rPr>
        <w:t>uchylony</w:t>
      </w:r>
    </w:p>
    <w:p w14:paraId="2B4D768B">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Fonts w:hint="default" w:ascii="Calibri" w:hAnsi="Calibri" w:cs="Calibri"/>
          <w:color w:val="auto"/>
          <w:sz w:val="24"/>
          <w:szCs w:val="24"/>
          <w:lang w:eastAsia="pl-PL"/>
        </w:rPr>
        <w:t>Nauczyciele/opiekunowie odpowiadają za bezpieczeństwo dziecka od momentu wprowadzenia go na teren placówki do chwili odebrania przez rodziców/ prawnych opiekunów  lub osoby upoważnione.</w:t>
      </w:r>
    </w:p>
    <w:p w14:paraId="77FE3ED2">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Nauczyciele oddziału przedszkolnego, nauczyciele dyżurujący oraz nauczyciele zastępujący wychowawców oddziału przedszkolnego ponoszą odpowiedzialność za życie, zdrowie i bezpieczeństwo dziecka od momentu przekazania dziecka przez osobę upoważnioną pod opiekę nauczyciela. Zabrania się pozostawiania dziecka samego w miejscach na terenie placówki (np. szatnia, przed wejściem do budynku, przed salą zajęć) bez wyraźnego przekazania dziecka pod opiekę nauczyciela sprawującego dyżur przed rozpoczęciem zajęć i po ich zakończeniu. Opiekę przy doprowadzaniu i odprowadzaniu dziecka do auta sprawuje rodzic/ opiekun prawny lub osoba przez niego upoważniona.</w:t>
      </w:r>
    </w:p>
    <w:p w14:paraId="720BCECD">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W sytuacjach kiedy nauczyciel/ wychowawca uzna, iż oddanie dziecka pod opiekę osoby odbierającej go zagraża zdrowiu lub życiu dziecka, może odmówić wydania dziecka z oddziału. O zaistniałej sytuacji należy poinformować dyrektora placówki.</w:t>
      </w:r>
    </w:p>
    <w:p w14:paraId="18252651">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W przypadku braku możliwości odbioru dziecka z oddziału przedszkolnego (sytuacje losowe) rodzice/prawni opiekunowie, osoby upoważnione zobowiązane są do poinformowania placówki, wychowawcy bądź innego nauczyciela o zaistniałej sytuacji.</w:t>
      </w:r>
    </w:p>
    <w:p w14:paraId="032663D4">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W przypadku, gdy dziecko nie zostanie odebrane, nauczyciel zobowiązany jest powiadomić o tym fakcie rodziców/ prawnych opiekunów lub inne osoby upoważnione do odbioru dziecka z oddziału przedszkolnego.</w:t>
      </w:r>
    </w:p>
    <w:p w14:paraId="1A469FDB">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W przypadku, gdy pod wskazanymi numerami telefonów nie można uzyskać informacji o miejscu pobytu rodziców/ prawnych opiekunów lub osób upoważnionych, nauczyciel oczekuje z dzieckiem w placówce 1 godzinę od momentu zakończenia opieki świetlicowej.</w:t>
      </w:r>
    </w:p>
    <w:p w14:paraId="5A60E560">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Po upływie tego czasu nauczyciel powiadamia najbliższy Komisariat Policji o niemożliwości skontaktowania się z rodzicami/ prawnymi opiekunami lub osobami upoważnionymi.</w:t>
      </w:r>
    </w:p>
    <w:p w14:paraId="7C9973F1">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Style w:val="10"/>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Rodzice</w:t>
      </w:r>
      <w:r>
        <w:rPr>
          <w:rStyle w:val="10"/>
          <w:rFonts w:hint="default" w:ascii="Calibri" w:hAnsi="Calibri" w:eastAsia="SimSun" w:cs="Calibri"/>
          <w:b w:val="0"/>
          <w:bCs/>
          <w:color w:val="auto"/>
          <w:sz w:val="24"/>
          <w:szCs w:val="24"/>
          <w:highlight w:val="none"/>
          <w:lang w:val="en-US" w:eastAsia="pl-PL"/>
        </w:rPr>
        <w:t xml:space="preserve">/ </w:t>
      </w:r>
      <w:r>
        <w:rPr>
          <w:rStyle w:val="10"/>
          <w:rFonts w:hint="default" w:ascii="Calibri" w:hAnsi="Calibri" w:eastAsia="SimSun" w:cs="Calibri"/>
          <w:b w:val="0"/>
          <w:bCs/>
          <w:color w:val="auto"/>
          <w:sz w:val="24"/>
          <w:szCs w:val="24"/>
          <w:highlight w:val="none"/>
          <w:lang w:eastAsia="pl-PL"/>
        </w:rPr>
        <w:t>prawni opiekunowie zobowiązani są do przekazywania aktualnego numeru telefonu</w:t>
      </w:r>
      <w:r>
        <w:rPr>
          <w:rStyle w:val="10"/>
          <w:rFonts w:hint="default" w:ascii="Calibri" w:hAnsi="Calibri" w:eastAsia="SimSun" w:cs="Calibri"/>
          <w:b w:val="0"/>
          <w:bCs/>
          <w:color w:val="auto"/>
          <w:sz w:val="24"/>
          <w:szCs w:val="24"/>
          <w:highlight w:val="none"/>
          <w:lang w:val="en-US" w:eastAsia="pl-PL"/>
        </w:rPr>
        <w:t>, w tym celu składają na początku każdego roku pisemną deklarację dotyczącą aktualizacji danych osobowych.</w:t>
      </w:r>
    </w:p>
    <w:p w14:paraId="3E0ABAC9">
      <w:pPr>
        <w:pStyle w:val="5"/>
        <w:keepLines w:val="0"/>
        <w:pageBreakBefore w:val="0"/>
        <w:numPr>
          <w:ilvl w:val="0"/>
          <w:numId w:val="56"/>
        </w:numPr>
        <w:tabs>
          <w:tab w:val="clear" w:pos="0"/>
        </w:tabs>
        <w:kinsoku/>
        <w:wordWrap/>
        <w:overflowPunct/>
        <w:topLinePunct w:val="0"/>
        <w:bidi w:val="0"/>
        <w:snapToGrid/>
        <w:spacing w:before="0" w:beforeAutospacing="0" w:after="0" w:line="360" w:lineRule="auto"/>
        <w:ind w:left="240" w:leftChars="0" w:hanging="240" w:hangingChars="100"/>
        <w:jc w:val="both"/>
        <w:rPr>
          <w:rFonts w:hint="default" w:ascii="Calibri" w:hAnsi="Calibri" w:eastAsia="SimSun" w:cs="Calibri"/>
          <w:b w:val="0"/>
          <w:bCs/>
          <w:color w:val="auto"/>
          <w:sz w:val="24"/>
          <w:szCs w:val="24"/>
          <w:highlight w:val="none"/>
          <w:lang w:eastAsia="pl-PL"/>
        </w:rPr>
      </w:pPr>
      <w:r>
        <w:rPr>
          <w:rStyle w:val="10"/>
          <w:rFonts w:hint="default" w:ascii="Calibri" w:hAnsi="Calibri" w:eastAsia="SimSun" w:cs="Calibri"/>
          <w:b w:val="0"/>
          <w:bCs/>
          <w:color w:val="auto"/>
          <w:sz w:val="24"/>
          <w:szCs w:val="24"/>
          <w:highlight w:val="none"/>
          <w:lang w:eastAsia="pl-PL"/>
        </w:rPr>
        <w:t>Życzenie jednego z rodziców dotyczące nieodbierania dziecka z przedszkola przez drugiego z rodziców musi być poświadczone orzeczeniem sądowym.</w:t>
      </w:r>
    </w:p>
    <w:p w14:paraId="531819FF">
      <w:pPr>
        <w:pStyle w:val="25"/>
        <w:keepLines w:val="0"/>
        <w:kinsoku/>
        <w:wordWrap/>
        <w:overflowPunct/>
        <w:topLinePunct w:val="0"/>
        <w:bidi w:val="0"/>
        <w:snapToGrid/>
        <w:rPr>
          <w:rFonts w:hint="default" w:ascii="Calibri" w:hAnsi="Calibri" w:cs="Calibri"/>
          <w:color w:val="auto"/>
          <w:lang w:eastAsia="pl-PL"/>
        </w:rPr>
      </w:pPr>
      <w:bookmarkStart w:id="64" w:name="_Toc19624"/>
      <w:r>
        <w:rPr>
          <w:rFonts w:hint="default" w:ascii="Calibri" w:hAnsi="Calibri" w:cs="Calibri"/>
          <w:color w:val="auto"/>
        </w:rPr>
        <w:t>§ 57.</w:t>
      </w:r>
      <w:bookmarkEnd w:id="64"/>
    </w:p>
    <w:p w14:paraId="0A689B0A">
      <w:pPr>
        <w:pStyle w:val="25"/>
        <w:keepLines w:val="0"/>
        <w:kinsoku/>
        <w:wordWrap/>
        <w:overflowPunct/>
        <w:topLinePunct w:val="0"/>
        <w:bidi w:val="0"/>
        <w:snapToGrid/>
        <w:rPr>
          <w:rFonts w:hint="default" w:ascii="Calibri" w:hAnsi="Calibri" w:cs="Calibri"/>
          <w:color w:val="auto"/>
          <w:lang w:eastAsia="pl-PL"/>
        </w:rPr>
      </w:pPr>
      <w:bookmarkStart w:id="65" w:name="_Toc15914"/>
      <w:r>
        <w:rPr>
          <w:rFonts w:hint="default" w:ascii="Calibri" w:hAnsi="Calibri" w:cs="Calibri"/>
          <w:color w:val="auto"/>
          <w:lang w:eastAsia="pl-PL"/>
        </w:rPr>
        <w:t>Organizacja oddziałów przedszkolnych</w:t>
      </w:r>
      <w:bookmarkEnd w:id="65"/>
    </w:p>
    <w:p w14:paraId="6AB0DCC9">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Podstawową jednostką organizacyjną jest oddział przedszkolny. W miarę możliwości tworzone są oddziały jednorodne wiekowo lub  oddziały  złożone z dzieci w zbliżonym wieku z uwzględnieniem ich potrzeb, zainteresowań i uzdolnień.</w:t>
      </w:r>
    </w:p>
    <w:p w14:paraId="0F67B32D">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Liczba dzieci w oddziale nie może przekroczyć 25.</w:t>
      </w:r>
    </w:p>
    <w:p w14:paraId="56923200">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Oddziały przedszkolne</w:t>
      </w:r>
      <w:r>
        <w:rPr>
          <w:rFonts w:hint="default" w:ascii="Calibri" w:hAnsi="Calibri" w:eastAsia="SimSun" w:cs="Calibri"/>
          <w:b w:val="0"/>
          <w:bCs/>
          <w:color w:val="auto"/>
          <w:sz w:val="24"/>
          <w:szCs w:val="24"/>
          <w:lang w:val="en-US" w:eastAsia="pl-PL"/>
        </w:rPr>
        <w:t xml:space="preserve"> </w:t>
      </w:r>
      <w:r>
        <w:rPr>
          <w:rFonts w:hint="default" w:ascii="Calibri" w:hAnsi="Calibri" w:eastAsia="SimSun" w:cs="Calibri"/>
          <w:b w:val="0"/>
          <w:bCs/>
          <w:color w:val="auto"/>
          <w:sz w:val="24"/>
          <w:szCs w:val="24"/>
          <w:lang w:eastAsia="pl-PL"/>
        </w:rPr>
        <w:t>pracują w godzinach ustalanych na początku każdego roku szkolnego, zatwierdzonych przez organ prowadzący placówkę w uzgodnieniu z Radą Rodziców.</w:t>
      </w:r>
      <w:r>
        <w:rPr>
          <w:rFonts w:hint="default" w:ascii="Calibri" w:hAnsi="Calibri" w:eastAsia="SimSun" w:cs="Calibri"/>
          <w:b w:val="0"/>
          <w:bCs/>
          <w:color w:val="auto"/>
          <w:sz w:val="24"/>
          <w:szCs w:val="24"/>
          <w:lang w:val="en-US" w:eastAsia="pl-PL"/>
        </w:rPr>
        <w:t xml:space="preserve"> </w:t>
      </w:r>
    </w:p>
    <w:p w14:paraId="17AF2563">
      <w:pPr>
        <w:keepLines w:val="0"/>
        <w:pageBreakBefore w:val="0"/>
        <w:numPr>
          <w:ilvl w:val="0"/>
          <w:numId w:val="60"/>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Jeśli jest zapotrzebowanie ze strony rodziców/ prawnych opiekunów na 9-godzinny pobyt dzieci w przedszkolu, wówczas placówka za zgodą organu prowadzącego, zapewnia opiekę od godziny 7.00 do godziny 16.00. Dzieci wówczas korzystają z wyżywienia. </w:t>
      </w:r>
    </w:p>
    <w:p w14:paraId="224B9DE9">
      <w:pPr>
        <w:keepLines w:val="0"/>
        <w:pageBreakBefore w:val="0"/>
        <w:numPr>
          <w:ilvl w:val="0"/>
          <w:numId w:val="60"/>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Wszystkie szczegółowe informacje dotyczące odpłatności i wyżywienia podczas 9-godzinnego pobytu dziecka w przedszkolu znajdują się w Regulaminie pobierania i rozliczania opłat za za pobyt i wyżywienie dziecka w oddziale przedszkolnym.</w:t>
      </w:r>
    </w:p>
    <w:p w14:paraId="4A5D273B">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Oddziały przedszkolne nie są placówkami integracyjnymi. Nie są  także oddziałami przedszkolnymi ogólnodostępnymi z oddziałami integracyjnymi.</w:t>
      </w:r>
    </w:p>
    <w:p w14:paraId="1053DCA7">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Dzieci mają możliwość codziennego korzystania z placu zabaw wyposażonego w urządzenia i przybory do zabaw i zajęć ruchowych. Jest to teren ogrodzony.</w:t>
      </w:r>
    </w:p>
    <w:p w14:paraId="78E8ADF8">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Przy sprzyjających warunkach  atmosferycznych  organizowany  jest codzienny pobyt dzieci na świeżym powietrzu.</w:t>
      </w:r>
    </w:p>
    <w:p w14:paraId="46297FC7">
      <w:pPr>
        <w:keepLines w:val="0"/>
        <w:pageBreakBefore w:val="0"/>
        <w:numPr>
          <w:ilvl w:val="0"/>
          <w:numId w:val="59"/>
        </w:numPr>
        <w:tabs>
          <w:tab w:val="left" w:pos="-318"/>
          <w:tab w:val="left" w:pos="0"/>
          <w:tab w:val="left" w:pos="240"/>
          <w:tab w:val="left" w:pos="2260"/>
          <w:tab w:val="left" w:pos="3840"/>
          <w:tab w:val="left" w:pos="5220"/>
          <w:tab w:val="left" w:pos="5780"/>
          <w:tab w:val="left" w:pos="6720"/>
          <w:tab w:val="left" w:pos="7720"/>
          <w:tab w:val="clear" w:pos="-420"/>
        </w:tabs>
        <w:suppressAutoHyphens w:val="0"/>
        <w:kinsoku/>
        <w:wordWrap/>
        <w:overflowPunct/>
        <w:topLinePunct w:val="0"/>
        <w:bidi w:val="0"/>
        <w:snapToGrid/>
        <w:spacing w:beforeAutospacing="0" w:line="360" w:lineRule="auto"/>
        <w:ind w:left="30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Oddział przedszkolny pełni miesięczny dyżur wakacyjny dla dzieci z naszych oddziałów przedszkolnych, jak również dla dzieci z przedszkola w Pępowie. </w:t>
      </w:r>
    </w:p>
    <w:p w14:paraId="3702D7CE">
      <w:pPr>
        <w:keepLines w:val="0"/>
        <w:pageBreakBefore w:val="0"/>
        <w:numPr>
          <w:ilvl w:val="0"/>
          <w:numId w:val="61"/>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Placówki pełnią dyżur naprzemiennie (lipiec/ sierpień). </w:t>
      </w:r>
    </w:p>
    <w:p w14:paraId="2CB74059">
      <w:pPr>
        <w:keepLines w:val="0"/>
        <w:pageBreakBefore w:val="0"/>
        <w:numPr>
          <w:ilvl w:val="0"/>
          <w:numId w:val="61"/>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Przedszkolacy z naszych oddziałów przedszkolnych mają również prawo skorzystać z dyżuru przedszkolnego organizowanego przez przedszkole w Pępowie. </w:t>
      </w:r>
    </w:p>
    <w:p w14:paraId="73B4C28F">
      <w:pPr>
        <w:keepLines w:val="0"/>
        <w:pageBreakBefore w:val="0"/>
        <w:numPr>
          <w:ilvl w:val="0"/>
          <w:numId w:val="61"/>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Rodzice/ prawni opiekunowie w miesiącu czerwcu wypełniają deklarację dotyczącą uczęszczania dziecka do oddziału przedszkolnego w okresie wakacyjnym. </w:t>
      </w:r>
    </w:p>
    <w:p w14:paraId="7EB75097">
      <w:pPr>
        <w:keepLines w:val="0"/>
        <w:pageBreakBefore w:val="0"/>
        <w:numPr>
          <w:ilvl w:val="0"/>
          <w:numId w:val="61"/>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Rodzice/ prawni opiekunowie zainteresowani pobytem dziecka w oddziale w czasie wakacji są również zobowiązani wypełnić tzw. Porozumienie dotyczące świadczenia usług opiekuńczo-wychowawczych w zakresie wychowania przedszkolnego. </w:t>
      </w:r>
    </w:p>
    <w:p w14:paraId="05870296">
      <w:pPr>
        <w:keepLines w:val="0"/>
        <w:pageBreakBefore w:val="0"/>
        <w:numPr>
          <w:ilvl w:val="0"/>
          <w:numId w:val="61"/>
        </w:numPr>
        <w:tabs>
          <w:tab w:val="left" w:pos="-318"/>
          <w:tab w:val="left" w:pos="0"/>
          <w:tab w:val="left" w:pos="240"/>
          <w:tab w:val="left" w:pos="2260"/>
          <w:tab w:val="left" w:pos="3840"/>
          <w:tab w:val="left" w:pos="5220"/>
          <w:tab w:val="left" w:pos="5780"/>
          <w:tab w:val="left" w:pos="6720"/>
          <w:tab w:val="left" w:pos="7720"/>
        </w:tabs>
        <w:suppressAutoHyphens w:val="0"/>
        <w:kinsoku/>
        <w:wordWrap/>
        <w:overflowPunct/>
        <w:topLinePunct w:val="0"/>
        <w:bidi w:val="0"/>
        <w:snapToGrid/>
        <w:spacing w:beforeAutospacing="0" w:line="360" w:lineRule="auto"/>
        <w:ind w:left="360" w:leftChars="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 xml:space="preserve">Rodzic/ prawny opiekun w okresie wakacyjnym jest zobowiązany dostarczyć dziecko do placówki we własnym zakresie. </w:t>
      </w:r>
    </w:p>
    <w:p w14:paraId="54E6EC12">
      <w:pPr>
        <w:keepLines w:val="0"/>
        <w:pageBreakBefore w:val="0"/>
        <w:suppressAutoHyphens w:val="0"/>
        <w:kinsoku/>
        <w:wordWrap/>
        <w:overflowPunct/>
        <w:topLinePunct w:val="0"/>
        <w:bidi w:val="0"/>
        <w:snapToGrid/>
        <w:spacing w:beforeAutospacing="0" w:line="360" w:lineRule="auto"/>
        <w:ind w:left="0" w:right="66" w:firstLine="0"/>
        <w:jc w:val="center"/>
        <w:rPr>
          <w:rFonts w:hint="default" w:ascii="Calibri" w:hAnsi="Calibri" w:eastAsia="SimSun" w:cs="Calibri"/>
          <w:b/>
          <w:bCs w:val="0"/>
          <w:color w:val="auto"/>
          <w:sz w:val="24"/>
          <w:szCs w:val="24"/>
          <w:lang w:eastAsia="pl-PL"/>
        </w:rPr>
      </w:pPr>
      <w:r>
        <w:rPr>
          <w:rFonts w:hint="default" w:ascii="Calibri" w:hAnsi="Calibri" w:eastAsia="SimSun" w:cs="Calibri"/>
          <w:b/>
          <w:bCs w:val="0"/>
          <w:color w:val="auto"/>
          <w:sz w:val="24"/>
          <w:szCs w:val="24"/>
        </w:rPr>
        <w:t>§ 58.</w:t>
      </w:r>
    </w:p>
    <w:p w14:paraId="41B3A09B">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Praca wychowawczo-dydaktyczna i opiekuńcza prowadzona jest w oparciu o podstawę programową wychowania przedszkolnego oraz na podstawie programu wychowania przedszkolnego wybranego przez nauczycieli i dopuszczonego do użytku przez dyrektora.</w:t>
      </w:r>
    </w:p>
    <w:p w14:paraId="38E9BFDA">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Nauczyciel może zaproponować program wychowania przedszkolnego opracowany samodzielnie  lub  we  współpracy z  innymi  nauczycielami.  Nauczyciel  może  również zaproponować program opracowany przez innego autora (autorów) lub program opracowany przez innego autora (autorów) wraz z dokonanymi zmianami.</w:t>
      </w:r>
    </w:p>
    <w:p w14:paraId="31DA5050">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Program wychowania przedszkolnego zaproponowany przez nauczycieli może zostać dopuszczony do użytku, jeżeli spełnia kryteria określone w odrębnych przepisach, w tym jest zgodny z podstawą programową.</w:t>
      </w:r>
    </w:p>
    <w:p w14:paraId="1C667D7D">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Godzina zajęć w przedszkolu trwa 60 minut.</w:t>
      </w:r>
    </w:p>
    <w:p w14:paraId="71AC8853">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Na  wniosek rodziców/ prawnych opiekunów w oddziale przedszkolnym mogą być  prowadzone zajęcia dodatkowe. Organizację zajęć dodatkowych, z uwzględnieniem w szczególności potrzeb i możliwości rozwojowych dzieci, ustala dyrektor placówki.</w:t>
      </w:r>
      <w:r>
        <w:rPr>
          <w:rFonts w:hint="default" w:ascii="Calibri" w:hAnsi="Calibri" w:eastAsia="SimSun" w:cs="Calibri"/>
          <w:b w:val="0"/>
          <w:bCs/>
          <w:color w:val="auto"/>
          <w:sz w:val="24"/>
          <w:szCs w:val="24"/>
          <w:lang w:val="en-US" w:eastAsia="pl-PL"/>
        </w:rPr>
        <w:t xml:space="preserve"> Na udział dziecka w zajęciach dodatkowych rodzic/ opiekun prawny wyraża pisemną zgodę.</w:t>
      </w:r>
    </w:p>
    <w:p w14:paraId="192B6AE3">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Czas trwania zajęć prowadzonych dodatkowo, w szczególności zajęć umuzykalniających, nauki języka obcego, religii, zajęć rewalidacyjnych (jeśli takie są prowadzone), powinien być dostosowany do możliwości rozwojowych dzieci. Z dziećmi w wieku 3-4 lata – około 15 minut, natomiast z dziećmi w wieku 5-6 lat około 30 minut.</w:t>
      </w:r>
    </w:p>
    <w:p w14:paraId="47D7790A">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Nauczyciele oddziałów przedszkolnych prowadzą dokumentację przebiegu nauczania, działalności wychowawczej i opiekuńczej zgodnie z przepisami prawa oświatowego.</w:t>
      </w:r>
      <w:r>
        <w:rPr>
          <w:rFonts w:hint="default" w:ascii="Calibri" w:hAnsi="Calibri" w:eastAsia="SimSun" w:cs="Calibri"/>
          <w:b w:val="0"/>
          <w:bCs/>
          <w:color w:val="auto"/>
          <w:sz w:val="24"/>
          <w:szCs w:val="24"/>
          <w:lang w:val="en-US" w:eastAsia="pl-PL"/>
        </w:rPr>
        <w:t xml:space="preserve"> Rodzice/ prawni opiekunowie mają możliwość zaproponowania ciekawych wydarzeń, własnych pomysłów, treści do realizacji, które nauczyciel może uwzględnić w planie pracy wychowawcy.</w:t>
      </w:r>
    </w:p>
    <w:p w14:paraId="47F8E26B">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Nauczyciele oddziałów przedszkolnych prowadzą dziennik zajęć przedszkola, w którym dokumentują przebieg pracy wychowawczo-dydaktycznej z wychowankami w danym roku szkolnym. Do dziennika zajęć przedszkola wpisuje się informacje zgodnie z przepisami prawa oświatowego.</w:t>
      </w:r>
    </w:p>
    <w:p w14:paraId="6C85C4B4">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Praca wychowawczo-dydaktyczna i opiekuńcza w oddziałach przedszkolnych prowadzona jest w sposób planowy.</w:t>
      </w:r>
    </w:p>
    <w:p w14:paraId="7D68ADA9">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Organizację pracy oddziałów przedszkolnych w ciągu dnia określa ramowy rozkład dnia, ustalony przez Dyrektora szkoły na wniosek Rady Pedagogicznej. </w:t>
      </w:r>
      <w:r>
        <w:rPr>
          <w:rFonts w:hint="default" w:ascii="Calibri" w:hAnsi="Calibri" w:eastAsia="SimSun" w:cs="Calibri"/>
          <w:b w:val="0"/>
          <w:bCs/>
          <w:color w:val="auto"/>
          <w:sz w:val="24"/>
          <w:szCs w:val="24"/>
          <w:lang w:val="en-US" w:eastAsia="pl-PL"/>
        </w:rPr>
        <w:t xml:space="preserve">Rodzice/ prawni opiekunowie zostają zapoznani z ramowym rozkładem dnia. </w:t>
      </w:r>
      <w:r>
        <w:rPr>
          <w:rFonts w:hint="default" w:ascii="Calibri" w:hAnsi="Calibri" w:eastAsia="SimSun" w:cs="Calibri"/>
          <w:b w:val="0"/>
          <w:bCs/>
          <w:color w:val="auto"/>
          <w:sz w:val="24"/>
          <w:szCs w:val="24"/>
          <w:lang w:eastAsia="pl-PL"/>
        </w:rPr>
        <w:t>Na podstawie ramowego rozkładu dnia nauczyciel danego oddziału ustala szczegółowy rozkład dnia z uwzględnieniem potrzeb i zainteresowań dzieci.</w:t>
      </w:r>
    </w:p>
    <w:p w14:paraId="12BCC5FD">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Zadaniem nauczycieli jest prowadzenie obserwacji pedagogicznych mających na celu poznanie możliwości i potrzeb rozwojowych dzieci.</w:t>
      </w:r>
    </w:p>
    <w:p w14:paraId="05CBB4B2">
      <w:pPr>
        <w:keepLines w:val="0"/>
        <w:pageBreakBefore w:val="0"/>
        <w:numPr>
          <w:ilvl w:val="0"/>
          <w:numId w:val="62"/>
        </w:numPr>
        <w:tabs>
          <w:tab w:val="left" w:pos="-795"/>
        </w:tabs>
        <w:suppressAutoHyphens w:val="0"/>
        <w:kinsoku/>
        <w:wordWrap/>
        <w:overflowPunct/>
        <w:topLinePunct w:val="0"/>
        <w:bidi w:val="0"/>
        <w:snapToGrid/>
        <w:spacing w:beforeAutospacing="0" w:line="360" w:lineRule="auto"/>
        <w:ind w:left="480" w:leftChars="0" w:hanging="480" w:hangingChars="20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ostatnim roku pobytu dziecka w oddziale przedszkolnym przeprowadza się analizę gotowości dziecka do podjęcia nauki w szkole (diagnoza przedszkolna). Celem tych badań jest zgromadzenie informacji, które mogą pomóc:</w:t>
      </w:r>
    </w:p>
    <w:p w14:paraId="64DE06E4">
      <w:pPr>
        <w:keepLines w:val="0"/>
        <w:pageBreakBefore w:val="0"/>
        <w:numPr>
          <w:ilvl w:val="1"/>
          <w:numId w:val="29"/>
        </w:numPr>
        <w:kinsoku/>
        <w:wordWrap/>
        <w:overflowPunct/>
        <w:topLinePunct w:val="0"/>
        <w:bidi w:val="0"/>
        <w:snapToGrid/>
        <w:spacing w:beforeAutospacing="0" w:line="360" w:lineRule="auto"/>
        <w:ind w:left="960" w:leftChars="300" w:hanging="240" w:hangingChars="10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rodzicom/prawnym opiekunom w poznaniu stanu gotowości swojego dziecka do podjęcia nauki w szkole podstawowej,  aby  mogli  je  w  osiąganiu  tej  gotowości wspierać,  odpowiednio do ich  potrzeb,</w:t>
      </w:r>
    </w:p>
    <w:p w14:paraId="3DC72140">
      <w:pPr>
        <w:keepLines w:val="0"/>
        <w:pageBreakBefore w:val="0"/>
        <w:numPr>
          <w:ilvl w:val="1"/>
          <w:numId w:val="29"/>
        </w:numPr>
        <w:kinsoku/>
        <w:wordWrap/>
        <w:overflowPunct/>
        <w:topLinePunct w:val="0"/>
        <w:bidi w:val="0"/>
        <w:snapToGrid/>
        <w:spacing w:beforeAutospacing="0" w:line="360" w:lineRule="auto"/>
        <w:ind w:left="960" w:leftChars="300" w:hanging="240" w:hangingChars="10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nauczycielowi</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oddziału przedszkolnego przy opracowaniu indywidualnego programu wspomagania  i  korygowania  rozwoju  dziecka, który  będzie  realizowany  w  roku poprzedzającym rozpoczęcie nauki w szkole podstawowej;</w:t>
      </w:r>
    </w:p>
    <w:p w14:paraId="58B51D7C">
      <w:pPr>
        <w:keepLines w:val="0"/>
        <w:pageBreakBefore w:val="0"/>
        <w:numPr>
          <w:ilvl w:val="1"/>
          <w:numId w:val="29"/>
        </w:numPr>
        <w:kinsoku/>
        <w:wordWrap/>
        <w:overflowPunct/>
        <w:topLinePunct w:val="0"/>
        <w:bidi w:val="0"/>
        <w:snapToGrid/>
        <w:spacing w:beforeAutospacing="0" w:line="360" w:lineRule="auto"/>
        <w:ind w:left="960" w:leftChars="300" w:hanging="240" w:hangingChars="10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pracownikom poradni psychologiczno-pedagogicznej, w razie potrzeby pogłębionej diagnozy związanej ze specjalnymi potrzebami edukacyjnymi.</w:t>
      </w:r>
    </w:p>
    <w:p w14:paraId="1594BEDE">
      <w:pPr>
        <w:keepLines w:val="0"/>
        <w:pageBreakBefore w:val="0"/>
        <w:suppressAutoHyphens w:val="0"/>
        <w:kinsoku/>
        <w:wordWrap/>
        <w:overflowPunct/>
        <w:topLinePunct w:val="0"/>
        <w:bidi w:val="0"/>
        <w:snapToGrid/>
        <w:spacing w:beforeAutospacing="0" w:line="360" w:lineRule="auto"/>
        <w:ind w:left="480" w:leftChars="0" w:right="294" w:hanging="480" w:hangingChars="200"/>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13.  Oceny gotowości dziecka do podjęcia nauki w szkole dokonuje się w kwietniu.</w:t>
      </w:r>
    </w:p>
    <w:p w14:paraId="370198E2">
      <w:pPr>
        <w:keepLines w:val="0"/>
        <w:pageBreakBefore w:val="0"/>
        <w:suppressAutoHyphens w:val="0"/>
        <w:kinsoku/>
        <w:wordWrap/>
        <w:overflowPunct/>
        <w:topLinePunct w:val="0"/>
        <w:bidi w:val="0"/>
        <w:snapToGrid/>
        <w:spacing w:beforeAutospacing="0" w:line="360" w:lineRule="auto"/>
        <w:ind w:left="480" w:leftChars="0" w:right="294" w:hanging="480" w:hangingChars="20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14. Nauczyciele oddziałów przedszkolnych  orga</w:t>
      </w:r>
      <w:r>
        <w:rPr>
          <w:rStyle w:val="10"/>
          <w:rFonts w:hint="default" w:ascii="Calibri" w:hAnsi="Calibri" w:eastAsia="SimSun" w:cs="Calibri"/>
          <w:b w:val="0"/>
          <w:bCs/>
          <w:color w:val="auto"/>
          <w:spacing w:val="1"/>
          <w:sz w:val="24"/>
          <w:szCs w:val="24"/>
          <w:lang w:eastAsia="pl-PL"/>
        </w:rPr>
        <w:t>ni</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3"/>
          <w:sz w:val="24"/>
          <w:szCs w:val="24"/>
          <w:lang w:eastAsia="pl-PL"/>
        </w:rPr>
        <w:t>u</w:t>
      </w:r>
      <w:r>
        <w:rPr>
          <w:rStyle w:val="10"/>
          <w:rFonts w:hint="default" w:ascii="Calibri" w:hAnsi="Calibri" w:eastAsia="SimSun" w:cs="Calibri"/>
          <w:b w:val="0"/>
          <w:bCs/>
          <w:color w:val="auto"/>
          <w:sz w:val="24"/>
          <w:szCs w:val="24"/>
          <w:lang w:eastAsia="pl-PL"/>
        </w:rPr>
        <w:t xml:space="preserve">ją  i </w:t>
      </w:r>
      <w:r>
        <w:rPr>
          <w:rStyle w:val="10"/>
          <w:rFonts w:hint="default" w:ascii="Calibri" w:hAnsi="Calibri" w:eastAsia="SimSun" w:cs="Calibri"/>
          <w:b w:val="0"/>
          <w:bCs/>
          <w:color w:val="auto"/>
          <w:spacing w:val="1"/>
          <w:sz w:val="24"/>
          <w:szCs w:val="24"/>
          <w:lang w:eastAsia="pl-PL"/>
        </w:rPr>
        <w:t>ud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 xml:space="preserve">ają  </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 xml:space="preserve">m  i </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 ro</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 xml:space="preserve">m </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 xml:space="preserve">mocy </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syc</w:t>
      </w:r>
      <w:r>
        <w:rPr>
          <w:rStyle w:val="10"/>
          <w:rFonts w:hint="default" w:ascii="Calibri" w:hAnsi="Calibri" w:eastAsia="SimSun" w:cs="Calibri"/>
          <w:b w:val="0"/>
          <w:bCs/>
          <w:color w:val="auto"/>
          <w:spacing w:val="1"/>
          <w:sz w:val="24"/>
          <w:szCs w:val="24"/>
          <w:lang w:eastAsia="pl-PL"/>
        </w:rPr>
        <w:t>h</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og</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cz</w:t>
      </w:r>
      <w:r>
        <w:rPr>
          <w:rStyle w:val="10"/>
          <w:rFonts w:hint="default" w:ascii="Calibri" w:hAnsi="Calibri" w:eastAsia="SimSun" w:cs="Calibri"/>
          <w:b w:val="0"/>
          <w:bCs/>
          <w:color w:val="auto"/>
          <w:spacing w:val="1"/>
          <w:sz w:val="24"/>
          <w:szCs w:val="24"/>
          <w:lang w:eastAsia="pl-PL"/>
        </w:rPr>
        <w:t>n</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agog</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cz</w:t>
      </w:r>
      <w:r>
        <w:rPr>
          <w:rStyle w:val="10"/>
          <w:rFonts w:hint="default" w:ascii="Calibri" w:hAnsi="Calibri" w:eastAsia="SimSun" w:cs="Calibri"/>
          <w:b w:val="0"/>
          <w:bCs/>
          <w:color w:val="auto"/>
          <w:spacing w:val="1"/>
          <w:sz w:val="24"/>
          <w:szCs w:val="24"/>
          <w:lang w:eastAsia="pl-PL"/>
        </w:rPr>
        <w:t>n</w:t>
      </w:r>
      <w:r>
        <w:rPr>
          <w:rStyle w:val="10"/>
          <w:rFonts w:hint="default" w:ascii="Calibri" w:hAnsi="Calibri" w:eastAsia="SimSun" w:cs="Calibri"/>
          <w:b w:val="0"/>
          <w:bCs/>
          <w:color w:val="auto"/>
          <w:sz w:val="24"/>
          <w:szCs w:val="24"/>
          <w:lang w:eastAsia="pl-PL"/>
        </w:rPr>
        <w:t>ej. Organizację oraz sposób udzielania  tej pomocy szczegółowo określa dokument o nazwie: Procedury organizowania pomocy psychologiczno-pedagogicznej.</w:t>
      </w:r>
    </w:p>
    <w:p w14:paraId="334CDAA9">
      <w:pPr>
        <w:pStyle w:val="25"/>
        <w:keepLines w:val="0"/>
        <w:numPr>
          <w:ilvl w:val="0"/>
          <w:numId w:val="0"/>
        </w:numPr>
        <w:kinsoku/>
        <w:wordWrap/>
        <w:overflowPunct/>
        <w:topLinePunct w:val="0"/>
        <w:bidi w:val="0"/>
        <w:snapToGrid/>
        <w:ind w:leftChars="0" w:right="0" w:rightChars="0"/>
        <w:jc w:val="center"/>
        <w:rPr>
          <w:rFonts w:hint="default" w:ascii="Calibri" w:hAnsi="Calibri" w:cs="Calibri"/>
          <w:color w:val="auto"/>
          <w:lang w:eastAsia="pl-PL"/>
        </w:rPr>
      </w:pPr>
      <w:bookmarkStart w:id="66" w:name="_Toc21347"/>
      <w:r>
        <w:rPr>
          <w:rFonts w:hint="default" w:ascii="Calibri" w:hAnsi="Calibri" w:cs="Calibri"/>
          <w:color w:val="auto"/>
        </w:rPr>
        <w:t>§ 59</w:t>
      </w:r>
      <w:bookmarkEnd w:id="66"/>
    </w:p>
    <w:p w14:paraId="707352A5">
      <w:pPr>
        <w:pStyle w:val="25"/>
        <w:keepLines w:val="0"/>
        <w:kinsoku/>
        <w:wordWrap/>
        <w:overflowPunct/>
        <w:topLinePunct w:val="0"/>
        <w:bidi w:val="0"/>
        <w:snapToGrid/>
        <w:rPr>
          <w:rFonts w:hint="default" w:ascii="Calibri" w:hAnsi="Calibri" w:cs="Calibri"/>
          <w:color w:val="auto"/>
          <w:lang w:eastAsia="pl-PL"/>
        </w:rPr>
      </w:pPr>
      <w:bookmarkStart w:id="67" w:name="_Toc21422"/>
      <w:r>
        <w:rPr>
          <w:rFonts w:hint="default" w:ascii="Calibri" w:hAnsi="Calibri" w:cs="Calibri"/>
          <w:color w:val="auto"/>
          <w:lang w:eastAsia="pl-PL"/>
        </w:rPr>
        <w:t>Zadania nauczycieli oddziałów przedszkolnych</w:t>
      </w:r>
      <w:bookmarkEnd w:id="67"/>
    </w:p>
    <w:p w14:paraId="674E7187">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 Do głównych zadań nauczycieli oddziałów przedszkolnych należy przede wszystkim:</w:t>
      </w:r>
    </w:p>
    <w:p w14:paraId="53BCAF07">
      <w:pPr>
        <w:pStyle w:val="5"/>
        <w:keepLines w:val="0"/>
        <w:pageBreakBefore w:val="0"/>
        <w:numPr>
          <w:ilvl w:val="0"/>
          <w:numId w:val="63"/>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zapewnienie bezpieczeństwa dzieciom w czasie zajęć;</w:t>
      </w:r>
    </w:p>
    <w:p w14:paraId="19C20BAF">
      <w:pPr>
        <w:pStyle w:val="5"/>
        <w:keepLines w:val="0"/>
        <w:pageBreakBefore w:val="0"/>
        <w:numPr>
          <w:ilvl w:val="0"/>
          <w:numId w:val="63"/>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wspieranie rozwoju i aktywności poznawczej dziecka nastawionej na poznawanie samego siebie, otaczającej rzeczywistości społeczno - kulturalnej i przyrodniczej, wzbogaconej o zasób jego własnych doświadczeń;</w:t>
      </w:r>
    </w:p>
    <w:p w14:paraId="3FB7027E">
      <w:pPr>
        <w:pStyle w:val="5"/>
        <w:keepLines w:val="0"/>
        <w:pageBreakBefore w:val="0"/>
        <w:numPr>
          <w:ilvl w:val="0"/>
          <w:numId w:val="63"/>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organizowanie opieki nad dziećmi niepełnosprawnymi w zakresie dopuszczonym możliwościami techniczno – lokalowymi i organizacyjnymi placówki.</w:t>
      </w:r>
    </w:p>
    <w:p w14:paraId="13FDF8A4">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2.  Do zadań nauczyciela oddziału przedszkolnego  należy:</w:t>
      </w:r>
    </w:p>
    <w:p w14:paraId="2EBE2FDC">
      <w:pPr>
        <w:pStyle w:val="5"/>
        <w:keepLines w:val="0"/>
        <w:pageBreakBefore w:val="0"/>
        <w:numPr>
          <w:ilvl w:val="0"/>
          <w:numId w:val="64"/>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planowanie i prowadzenie pracy wychowawczo-dydaktycznej oraz odpowiedzialność za jej jakość i efekty, a w szczególności:</w:t>
      </w:r>
    </w:p>
    <w:p w14:paraId="25B3880A">
      <w:pPr>
        <w:pStyle w:val="5"/>
        <w:keepLines w:val="0"/>
        <w:pageBreakBefore w:val="0"/>
        <w:numPr>
          <w:ilvl w:val="0"/>
          <w:numId w:val="6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realizacja podstawy programowej wychowania przedszkolnego;</w:t>
      </w:r>
    </w:p>
    <w:p w14:paraId="1348E303">
      <w:pPr>
        <w:pStyle w:val="5"/>
        <w:keepLines w:val="0"/>
        <w:pageBreakBefore w:val="0"/>
        <w:numPr>
          <w:ilvl w:val="0"/>
          <w:numId w:val="6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dbałość o życie, zdrowie i bezpieczeństwo dzieci w przedszkolu ze szczególnym uwzględnieniem wycieczek, spacerów i pobytu dzieci na powietrzu;</w:t>
      </w:r>
    </w:p>
    <w:p w14:paraId="1FEBA810">
      <w:pPr>
        <w:pStyle w:val="5"/>
        <w:keepLines w:val="0"/>
        <w:pageBreakBefore w:val="0"/>
        <w:numPr>
          <w:ilvl w:val="0"/>
          <w:numId w:val="6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tworzenie</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warunków</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 wspomagających</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rozwój</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dzieci,</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ich zdolności                      i zainteresowania;</w:t>
      </w:r>
    </w:p>
    <w:p w14:paraId="374EE07F">
      <w:pPr>
        <w:pStyle w:val="5"/>
        <w:keepLines w:val="0"/>
        <w:pageBreakBefore w:val="0"/>
        <w:numPr>
          <w:ilvl w:val="0"/>
          <w:numId w:val="6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przeprowadzenie badania gotowości dziecka do podjęcia nauki w szkole pośród dzieci 6 letnich  ( diagnoza przedszkolna);</w:t>
      </w:r>
    </w:p>
    <w:p w14:paraId="588A4224">
      <w:pPr>
        <w:pStyle w:val="5"/>
        <w:keepLines w:val="0"/>
        <w:pageBreakBefore w:val="0"/>
        <w:numPr>
          <w:ilvl w:val="0"/>
          <w:numId w:val="65"/>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wspomagania i korygowania rozwoju dzieci, które tego wymagają po diagnozie przedszkolnej;</w:t>
      </w:r>
    </w:p>
    <w:p w14:paraId="5C4A1D95">
      <w:pPr>
        <w:pStyle w:val="5"/>
        <w:keepLines w:val="0"/>
        <w:pageBreakBefore w:val="0"/>
        <w:numPr>
          <w:ilvl w:val="0"/>
          <w:numId w:val="6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indywidualizację oddziaływań w stosunku do poszczególnych wychowanków;</w:t>
      </w:r>
    </w:p>
    <w:p w14:paraId="7AB521D7">
      <w:pPr>
        <w:pStyle w:val="5"/>
        <w:keepLines w:val="0"/>
        <w:pageBreakBefore w:val="0"/>
        <w:numPr>
          <w:ilvl w:val="0"/>
          <w:numId w:val="65"/>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wprowadzanie zmian do swojej pracy, poszukiwanie nowych pomysłów wzmacniających aktywność dziecka i jego zainteresowania;</w:t>
      </w:r>
    </w:p>
    <w:p w14:paraId="0C8DB336">
      <w:pPr>
        <w:pStyle w:val="5"/>
        <w:keepLines w:val="0"/>
        <w:pageBreakBefore w:val="0"/>
        <w:numPr>
          <w:ilvl w:val="0"/>
          <w:numId w:val="65"/>
        </w:numPr>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współdziałanie nauczycielek pracujących w oddziałach przedszkolnych;               </w:t>
      </w:r>
    </w:p>
    <w:p w14:paraId="53E7B0D8">
      <w:pPr>
        <w:pStyle w:val="5"/>
        <w:keepLines w:val="0"/>
        <w:pageBreakBefore w:val="0"/>
        <w:kinsoku/>
        <w:wordWrap/>
        <w:overflowPunct/>
        <w:topLinePunct w:val="0"/>
        <w:bidi w:val="0"/>
        <w:snapToGrid/>
        <w:spacing w:before="0" w:beforeAutospacing="0" w:after="0" w:line="360" w:lineRule="auto"/>
        <w:ind w:left="709" w:right="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rPr>
        <w:t xml:space="preserve">2) </w:t>
      </w:r>
      <w:r>
        <w:rPr>
          <w:rStyle w:val="10"/>
          <w:rFonts w:hint="default" w:ascii="Calibri" w:hAnsi="Calibri" w:eastAsia="SimSun" w:cs="Calibri"/>
          <w:b w:val="0"/>
          <w:bCs/>
          <w:color w:val="auto"/>
          <w:sz w:val="24"/>
          <w:szCs w:val="24"/>
          <w:lang w:eastAsia="pl-PL"/>
        </w:rPr>
        <w:t>ustawiczne samokształcenie i doskonalenie zawodowe poprzez:</w:t>
      </w:r>
    </w:p>
    <w:p w14:paraId="2A7C0CAE">
      <w:pPr>
        <w:pStyle w:val="5"/>
        <w:keepLines w:val="0"/>
        <w:pageBreakBefore w:val="0"/>
        <w:kinsoku/>
        <w:wordWrap/>
        <w:overflowPunct/>
        <w:topLinePunct w:val="0"/>
        <w:bidi w:val="0"/>
        <w:snapToGrid/>
        <w:spacing w:before="0" w:beforeAutospacing="0" w:after="0" w:line="360" w:lineRule="auto"/>
        <w:ind w:left="1418"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 udział w kursach, konferencjach metodycznych oraz posiedzeniach zespołu samokształceniowego edukacji wczesnoszkolnej i wychowania przedszkolnego;</w:t>
      </w:r>
    </w:p>
    <w:p w14:paraId="70D5FD15">
      <w:pPr>
        <w:pStyle w:val="5"/>
        <w:keepLines w:val="0"/>
        <w:pageBreakBefore w:val="0"/>
        <w:kinsoku/>
        <w:wordWrap/>
        <w:overflowPunct/>
        <w:topLinePunct w:val="0"/>
        <w:bidi w:val="0"/>
        <w:snapToGrid/>
        <w:spacing w:before="0" w:beforeAutospacing="0" w:after="0" w:line="360" w:lineRule="auto"/>
        <w:ind w:left="1418"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b)  udział w spotkaniach z różnymi specjalistami w formie seminariów, wykładów lub zajęć o charakterze warsztatowym;</w:t>
      </w:r>
    </w:p>
    <w:p w14:paraId="26C0E471">
      <w:pPr>
        <w:pStyle w:val="5"/>
        <w:keepLines w:val="0"/>
        <w:pageBreakBefore w:val="0"/>
        <w:kinsoku/>
        <w:wordWrap/>
        <w:overflowPunct/>
        <w:topLinePunct w:val="0"/>
        <w:bidi w:val="0"/>
        <w:snapToGrid/>
        <w:spacing w:before="0" w:beforeAutospacing="0" w:after="0" w:line="360" w:lineRule="auto"/>
        <w:ind w:left="1418"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c)  czytanie  na  bieżąco  literatury  fachowej  wiążącej  się  z problematyką  rozwoju i edukacji dzieci w wieku przedszkolnym;</w:t>
      </w:r>
    </w:p>
    <w:p w14:paraId="3B56AC7B">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3)  prowadzenie na bieżąco dokumentacji pedagogicznej oddziału przedszkolnego:                                       </w:t>
      </w:r>
    </w:p>
    <w:p w14:paraId="392A8C5C">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 dziennika zajęć;</w:t>
      </w:r>
    </w:p>
    <w:p w14:paraId="494BCD66">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b) dokumentacji z przebiegu prowadzenia  diagnozy  przedszkolnej;</w:t>
      </w:r>
    </w:p>
    <w:p w14:paraId="1F778EDD">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c) obserwacji bieżącej, zeszyt obserwacji;</w:t>
      </w:r>
    </w:p>
    <w:p w14:paraId="750872AA">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d) planu pracy wychowawcy;</w:t>
      </w:r>
    </w:p>
    <w:p w14:paraId="7DDFD3AF">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e) prowadzenie obserwacji pedagogicznych mających na celu poznanie i </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zabezpieczenie potrzeb rozwojowych dzieci oraz dokumentowania tych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 xml:space="preserve">obserwacji (w tym   gromadzenie   danych   dla   potrzeb   ewentualnej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wczesnej interwencji</w:t>
      </w: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specjalistycznej);</w:t>
      </w:r>
    </w:p>
    <w:p w14:paraId="14B744A6">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 xml:space="preserve">f) przeprowadzenie analizy gotowości dziecka do podjęcia nauki w szkole (6 </w:t>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lang w:val="pl-PL"/>
        </w:rPr>
        <w:tab/>
      </w:r>
      <w:r>
        <w:rPr>
          <w:rFonts w:hint="default" w:ascii="Calibri" w:hAnsi="Calibri" w:eastAsia="SimSun" w:cs="Calibri"/>
          <w:b w:val="0"/>
          <w:bCs/>
          <w:color w:val="auto"/>
          <w:sz w:val="24"/>
          <w:szCs w:val="24"/>
        </w:rPr>
        <w:t>latki).</w:t>
      </w:r>
    </w:p>
    <w:p w14:paraId="1DC7827C">
      <w:pPr>
        <w:pStyle w:val="5"/>
        <w:keepLines w:val="0"/>
        <w:pageBreakBefore w:val="0"/>
        <w:numPr>
          <w:ilvl w:val="0"/>
          <w:numId w:val="6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odpowiedzialność za stan powierzonego mienia przedszkolnego, sal zajęć, pomocy dydaktycznych;</w:t>
      </w:r>
    </w:p>
    <w:p w14:paraId="3968ABE2">
      <w:pPr>
        <w:pStyle w:val="5"/>
        <w:keepLines w:val="0"/>
        <w:pageBreakBefore w:val="0"/>
        <w:numPr>
          <w:ilvl w:val="0"/>
          <w:numId w:val="6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współpraca ze specjalistami świadczącymi pomoc psychologiczno pedagogiczną, opiekę zdrowotną  i inną oraz z osobami prowadzącymi zajęcia dodatkowe;</w:t>
      </w:r>
    </w:p>
    <w:p w14:paraId="513A4A65">
      <w:pPr>
        <w:pStyle w:val="5"/>
        <w:keepLines w:val="0"/>
        <w:pageBreakBefore w:val="0"/>
        <w:numPr>
          <w:ilvl w:val="0"/>
          <w:numId w:val="66"/>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nauczyciel w swoich działaniach wychowawczo - dydaktycznych i opiekuńczych ma za zadanie kierowanie się  dobrem dzieci, troską o ich zdrowie i bezpieczeństwo, a także szanowanie godności osobistej wychowanka.</w:t>
      </w:r>
    </w:p>
    <w:p w14:paraId="7A00F1EC">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Nauczyciel ma prawo korzystać w swojej pracy z pomocy merytorycznej i metodycznej ze strony dyrektora, doradcy metodycznego oraz Rady Pedagogicznej, a także  ze  strony wyspecjalizowanych  w tym  zakresie placówek i instytucji oświatowych;</w:t>
      </w:r>
    </w:p>
    <w:p w14:paraId="35A8DCAE">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Nauczyciel jest odpowiedzialny za jakość  i wyniki swojej pracy dydaktycznej, wychowawczej i opiekuńczej oraz jest zobowiązany do jej dokumentowania.</w:t>
      </w:r>
    </w:p>
    <w:p w14:paraId="34746A86">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5. W przypadku dzieci niepełnosprawnych oddziały przedszkolne zapewniają:</w:t>
      </w:r>
    </w:p>
    <w:p w14:paraId="5556D204">
      <w:pPr>
        <w:pStyle w:val="5"/>
        <w:keepLines w:val="0"/>
        <w:pageBreakBefore w:val="0"/>
        <w:numPr>
          <w:ilvl w:val="0"/>
          <w:numId w:val="6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realizację zaleceń zawartych w orzeczeniu o potrzebie kształcenia specjalnego;</w:t>
      </w:r>
    </w:p>
    <w:p w14:paraId="67A9CE98">
      <w:pPr>
        <w:pStyle w:val="5"/>
        <w:keepLines w:val="0"/>
        <w:pageBreakBefore w:val="0"/>
        <w:numPr>
          <w:ilvl w:val="0"/>
          <w:numId w:val="6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udział w zajęciach specjalistycznych;</w:t>
      </w:r>
    </w:p>
    <w:p w14:paraId="10E8B4A1">
      <w:pPr>
        <w:pStyle w:val="5"/>
        <w:keepLines w:val="0"/>
        <w:pageBreakBefore w:val="0"/>
        <w:numPr>
          <w:ilvl w:val="0"/>
          <w:numId w:val="6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integrację dzieci ze środowiskiem rówieśniczym, w tym z dziećmi pełnosprawnymi;</w:t>
      </w:r>
    </w:p>
    <w:p w14:paraId="4924A0FC">
      <w:pPr>
        <w:pStyle w:val="5"/>
        <w:keepLines w:val="0"/>
        <w:pageBreakBefore w:val="0"/>
        <w:numPr>
          <w:ilvl w:val="0"/>
          <w:numId w:val="6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przygotowanie dzieci do samodzielności w życiu dorosłym.</w:t>
      </w:r>
    </w:p>
    <w:p w14:paraId="4CB83B9E">
      <w:pPr>
        <w:pStyle w:val="5"/>
        <w:keepLines w:val="0"/>
        <w:pageBreakBefore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p>
    <w:p w14:paraId="3A7431FD">
      <w:pPr>
        <w:pStyle w:val="25"/>
        <w:keepLines w:val="0"/>
        <w:kinsoku/>
        <w:wordWrap/>
        <w:overflowPunct/>
        <w:topLinePunct w:val="0"/>
        <w:bidi w:val="0"/>
        <w:snapToGrid/>
        <w:rPr>
          <w:rFonts w:hint="default" w:ascii="Calibri" w:hAnsi="Calibri" w:cs="Calibri"/>
          <w:color w:val="auto"/>
          <w:lang w:eastAsia="pl-PL"/>
        </w:rPr>
      </w:pPr>
      <w:bookmarkStart w:id="68" w:name="_Toc23383"/>
      <w:r>
        <w:rPr>
          <w:rFonts w:hint="default" w:ascii="Calibri" w:hAnsi="Calibri" w:cs="Calibri"/>
          <w:color w:val="auto"/>
        </w:rPr>
        <w:t>§ 60.</w:t>
      </w:r>
      <w:bookmarkEnd w:id="68"/>
    </w:p>
    <w:p w14:paraId="104C9F48">
      <w:pPr>
        <w:pStyle w:val="25"/>
        <w:keepLines w:val="0"/>
        <w:kinsoku/>
        <w:wordWrap/>
        <w:overflowPunct/>
        <w:topLinePunct w:val="0"/>
        <w:bidi w:val="0"/>
        <w:snapToGrid/>
        <w:rPr>
          <w:rFonts w:hint="default" w:ascii="Calibri" w:hAnsi="Calibri" w:cs="Calibri"/>
          <w:color w:val="auto"/>
          <w:lang w:eastAsia="pl-PL"/>
        </w:rPr>
      </w:pPr>
      <w:bookmarkStart w:id="69" w:name="_Toc4462"/>
      <w:r>
        <w:rPr>
          <w:rFonts w:hint="default" w:ascii="Calibri" w:hAnsi="Calibri" w:cs="Calibri"/>
          <w:color w:val="auto"/>
          <w:lang w:eastAsia="pl-PL"/>
        </w:rPr>
        <w:t>Zasady współpracy z rodzicami/opiekunami prawnymi</w:t>
      </w:r>
      <w:bookmarkEnd w:id="69"/>
    </w:p>
    <w:p w14:paraId="3C2D8278">
      <w:pPr>
        <w:keepLines w:val="0"/>
        <w:pageBreakBefore w:val="0"/>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 xml:space="preserve">1. Nauczyciele oddziałów przedszkolnych </w:t>
      </w:r>
      <w:r>
        <w:rPr>
          <w:rStyle w:val="10"/>
          <w:rFonts w:hint="default" w:ascii="Calibri" w:hAnsi="Calibri" w:eastAsia="SimSun" w:cs="Calibri"/>
          <w:b w:val="0"/>
          <w:bCs/>
          <w:color w:val="auto"/>
          <w:spacing w:val="57"/>
          <w:sz w:val="24"/>
          <w:szCs w:val="24"/>
          <w:lang w:eastAsia="pl-PL"/>
        </w:rPr>
        <w:t xml:space="preserve"> </w:t>
      </w:r>
      <w:r>
        <w:rPr>
          <w:rStyle w:val="10"/>
          <w:rFonts w:hint="default" w:ascii="Calibri" w:hAnsi="Calibri" w:eastAsia="SimSun" w:cs="Calibri"/>
          <w:b w:val="0"/>
          <w:bCs/>
          <w:color w:val="auto"/>
          <w:sz w:val="24"/>
          <w:szCs w:val="24"/>
          <w:lang w:eastAsia="pl-PL"/>
        </w:rPr>
        <w:t>orga</w:t>
      </w:r>
      <w:r>
        <w:rPr>
          <w:rStyle w:val="10"/>
          <w:rFonts w:hint="default" w:ascii="Calibri" w:hAnsi="Calibri" w:eastAsia="SimSun" w:cs="Calibri"/>
          <w:b w:val="0"/>
          <w:bCs/>
          <w:color w:val="auto"/>
          <w:spacing w:val="1"/>
          <w:sz w:val="24"/>
          <w:szCs w:val="24"/>
          <w:lang w:eastAsia="pl-PL"/>
        </w:rPr>
        <w:t>ni</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u</w:t>
      </w:r>
      <w:r>
        <w:rPr>
          <w:rStyle w:val="10"/>
          <w:rFonts w:hint="default" w:ascii="Calibri" w:hAnsi="Calibri" w:eastAsia="SimSun" w:cs="Calibri"/>
          <w:b w:val="0"/>
          <w:bCs/>
          <w:color w:val="auto"/>
          <w:sz w:val="24"/>
          <w:szCs w:val="24"/>
          <w:lang w:eastAsia="pl-PL"/>
        </w:rPr>
        <w:t>ją</w:t>
      </w:r>
      <w:r>
        <w:rPr>
          <w:rStyle w:val="10"/>
          <w:rFonts w:hint="default" w:ascii="Calibri" w:hAnsi="Calibri" w:eastAsia="SimSun" w:cs="Calibri"/>
          <w:b w:val="0"/>
          <w:bCs/>
          <w:color w:val="auto"/>
          <w:spacing w:val="57"/>
          <w:sz w:val="24"/>
          <w:szCs w:val="24"/>
          <w:lang w:eastAsia="pl-PL"/>
        </w:rPr>
        <w:t xml:space="preserve"> </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s</w:t>
      </w:r>
      <w:r>
        <w:rPr>
          <w:rStyle w:val="10"/>
          <w:rFonts w:hint="default" w:ascii="Calibri" w:hAnsi="Calibri" w:eastAsia="SimSun" w:cs="Calibri"/>
          <w:b w:val="0"/>
          <w:bCs/>
          <w:color w:val="auto"/>
          <w:spacing w:val="1"/>
          <w:sz w:val="24"/>
          <w:szCs w:val="24"/>
          <w:lang w:eastAsia="pl-PL"/>
        </w:rPr>
        <w:t>p</w:t>
      </w:r>
      <w:r>
        <w:rPr>
          <w:rStyle w:val="10"/>
          <w:rFonts w:hint="default" w:ascii="Calibri" w:hAnsi="Calibri" w:eastAsia="SimSun" w:cs="Calibri"/>
          <w:b w:val="0"/>
          <w:bCs/>
          <w:color w:val="auto"/>
          <w:sz w:val="24"/>
          <w:szCs w:val="24"/>
          <w:lang w:eastAsia="pl-PL"/>
        </w:rPr>
        <w:t>ó</w:t>
      </w:r>
      <w:r>
        <w:rPr>
          <w:rStyle w:val="10"/>
          <w:rFonts w:hint="default" w:ascii="Calibri" w:hAnsi="Calibri" w:eastAsia="SimSun" w:cs="Calibri"/>
          <w:b w:val="0"/>
          <w:bCs/>
          <w:color w:val="auto"/>
          <w:spacing w:val="1"/>
          <w:sz w:val="24"/>
          <w:szCs w:val="24"/>
          <w:lang w:eastAsia="pl-PL"/>
        </w:rPr>
        <w:t>łp</w:t>
      </w:r>
      <w:r>
        <w:rPr>
          <w:rStyle w:val="10"/>
          <w:rFonts w:hint="default" w:ascii="Calibri" w:hAnsi="Calibri" w:eastAsia="SimSun" w:cs="Calibri"/>
          <w:b w:val="0"/>
          <w:bCs/>
          <w:color w:val="auto"/>
          <w:sz w:val="24"/>
          <w:szCs w:val="24"/>
          <w:lang w:eastAsia="pl-PL"/>
        </w:rPr>
        <w:t>racę</w:t>
      </w:r>
      <w:r>
        <w:rPr>
          <w:rStyle w:val="10"/>
          <w:rFonts w:hint="default" w:ascii="Calibri" w:hAnsi="Calibri" w:eastAsia="SimSun" w:cs="Calibri"/>
          <w:b w:val="0"/>
          <w:bCs/>
          <w:color w:val="auto"/>
          <w:spacing w:val="54"/>
          <w:sz w:val="24"/>
          <w:szCs w:val="24"/>
          <w:lang w:eastAsia="pl-PL"/>
        </w:rPr>
        <w:t xml:space="preserve"> </w:t>
      </w:r>
      <w:r>
        <w:rPr>
          <w:rStyle w:val="10"/>
          <w:rFonts w:hint="default" w:ascii="Calibri" w:hAnsi="Calibri" w:eastAsia="SimSun" w:cs="Calibri"/>
          <w:b w:val="0"/>
          <w:bCs/>
          <w:color w:val="auto"/>
          <w:sz w:val="24"/>
          <w:szCs w:val="24"/>
          <w:lang w:eastAsia="pl-PL"/>
        </w:rPr>
        <w:t xml:space="preserve">z </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ro</w:t>
      </w:r>
      <w:r>
        <w:rPr>
          <w:rStyle w:val="10"/>
          <w:rFonts w:hint="default" w:ascii="Calibri" w:hAnsi="Calibri" w:eastAsia="SimSun" w:cs="Calibri"/>
          <w:b w:val="0"/>
          <w:bCs/>
          <w:color w:val="auto"/>
          <w:spacing w:val="1"/>
          <w:sz w:val="24"/>
          <w:szCs w:val="24"/>
          <w:lang w:eastAsia="pl-PL"/>
        </w:rPr>
        <w:t>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cami/ opiekunami prawnymi</w:t>
      </w:r>
      <w:r>
        <w:rPr>
          <w:rStyle w:val="10"/>
          <w:rFonts w:hint="default" w:ascii="Calibri" w:hAnsi="Calibri" w:eastAsia="SimSun" w:cs="Calibri"/>
          <w:b w:val="0"/>
          <w:bCs/>
          <w:color w:val="auto"/>
          <w:spacing w:val="57"/>
          <w:sz w:val="24"/>
          <w:szCs w:val="24"/>
          <w:lang w:eastAsia="pl-PL"/>
        </w:rPr>
        <w:t xml:space="preserve"> </w:t>
      </w:r>
      <w:r>
        <w:rPr>
          <w:rStyle w:val="10"/>
          <w:rFonts w:hint="default" w:ascii="Calibri" w:hAnsi="Calibri" w:eastAsia="SimSun" w:cs="Calibri"/>
          <w:b w:val="0"/>
          <w:bCs/>
          <w:color w:val="auto"/>
          <w:sz w:val="24"/>
          <w:szCs w:val="24"/>
          <w:lang w:eastAsia="pl-PL"/>
        </w:rPr>
        <w:t xml:space="preserve">w </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ce</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 xml:space="preserve">u </w:t>
      </w:r>
      <w:r>
        <w:rPr>
          <w:rStyle w:val="10"/>
          <w:rFonts w:hint="default" w:ascii="Calibri" w:hAnsi="Calibri" w:eastAsia="SimSun" w:cs="Calibri"/>
          <w:b w:val="0"/>
          <w:bCs/>
          <w:color w:val="auto"/>
          <w:spacing w:val="2"/>
          <w:sz w:val="24"/>
          <w:szCs w:val="24"/>
          <w:lang w:eastAsia="pl-PL"/>
        </w:rPr>
        <w:t xml:space="preserve"> </w:t>
      </w:r>
      <w:r>
        <w:rPr>
          <w:rStyle w:val="10"/>
          <w:rFonts w:hint="default" w:ascii="Calibri" w:hAnsi="Calibri" w:eastAsia="SimSun" w:cs="Calibri"/>
          <w:b w:val="0"/>
          <w:bCs/>
          <w:color w:val="auto"/>
          <w:sz w:val="24"/>
          <w:szCs w:val="24"/>
          <w:lang w:eastAsia="pl-PL"/>
        </w:rPr>
        <w:t>je</w:t>
      </w:r>
      <w:r>
        <w:rPr>
          <w:rStyle w:val="10"/>
          <w:rFonts w:hint="default" w:ascii="Calibri" w:hAnsi="Calibri" w:eastAsia="SimSun" w:cs="Calibri"/>
          <w:b w:val="0"/>
          <w:bCs/>
          <w:color w:val="auto"/>
          <w:spacing w:val="1"/>
          <w:sz w:val="24"/>
          <w:szCs w:val="24"/>
          <w:lang w:eastAsia="pl-PL"/>
        </w:rPr>
        <w:t>dn</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z w:val="24"/>
          <w:szCs w:val="24"/>
          <w:lang w:eastAsia="pl-PL"/>
        </w:rPr>
        <w:t>tego</w:t>
      </w:r>
      <w:r>
        <w:rPr>
          <w:rStyle w:val="10"/>
          <w:rFonts w:hint="default" w:ascii="Calibri" w:hAnsi="Calibri" w:eastAsia="SimSun" w:cs="Calibri"/>
          <w:b w:val="0"/>
          <w:bCs/>
          <w:color w:val="auto"/>
          <w:spacing w:val="54"/>
          <w:sz w:val="24"/>
          <w:szCs w:val="24"/>
          <w:lang w:eastAsia="pl-PL"/>
        </w:rPr>
        <w:t xml:space="preserve"> </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1"/>
          <w:sz w:val="24"/>
          <w:szCs w:val="24"/>
          <w:lang w:eastAsia="pl-PL"/>
        </w:rPr>
        <w:t>dd</w:t>
      </w:r>
      <w:r>
        <w:rPr>
          <w:rStyle w:val="10"/>
          <w:rFonts w:hint="default" w:ascii="Calibri" w:hAnsi="Calibri" w:eastAsia="SimSun" w:cs="Calibri"/>
          <w:b w:val="0"/>
          <w:bCs/>
          <w:color w:val="auto"/>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ni</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yc</w:t>
      </w:r>
      <w:r>
        <w:rPr>
          <w:rStyle w:val="10"/>
          <w:rFonts w:hint="default" w:ascii="Calibri" w:hAnsi="Calibri" w:eastAsia="SimSun" w:cs="Calibri"/>
          <w:b w:val="0"/>
          <w:bCs/>
          <w:color w:val="auto"/>
          <w:spacing w:val="1"/>
          <w:sz w:val="24"/>
          <w:szCs w:val="24"/>
          <w:lang w:eastAsia="pl-PL"/>
        </w:rPr>
        <w:t>h</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czo-dydaktycznego,</w:t>
      </w:r>
    </w:p>
    <w:p w14:paraId="54E26CBC">
      <w:pPr>
        <w:keepLines w:val="0"/>
        <w:pageBreakBefore w:val="0"/>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pacing w:val="1"/>
          <w:sz w:val="24"/>
          <w:szCs w:val="24"/>
          <w:lang w:eastAsia="pl-PL"/>
        </w:rPr>
      </w:pPr>
      <w:r>
        <w:rPr>
          <w:rStyle w:val="10"/>
          <w:rFonts w:hint="default" w:ascii="Calibri" w:hAnsi="Calibri" w:eastAsia="SimSun" w:cs="Calibri"/>
          <w:b w:val="0"/>
          <w:bCs/>
          <w:color w:val="auto"/>
          <w:sz w:val="24"/>
          <w:szCs w:val="24"/>
          <w:lang w:eastAsia="pl-PL"/>
        </w:rPr>
        <w:t>w szczegó</w:t>
      </w:r>
      <w:r>
        <w:rPr>
          <w:rStyle w:val="10"/>
          <w:rFonts w:hint="default" w:ascii="Calibri" w:hAnsi="Calibri" w:eastAsia="SimSun" w:cs="Calibri"/>
          <w:b w:val="0"/>
          <w:bCs/>
          <w:color w:val="auto"/>
          <w:spacing w:val="1"/>
          <w:sz w:val="24"/>
          <w:szCs w:val="24"/>
          <w:lang w:eastAsia="pl-PL"/>
        </w:rPr>
        <w:t>ln</w:t>
      </w:r>
      <w:r>
        <w:rPr>
          <w:rStyle w:val="10"/>
          <w:rFonts w:hint="default" w:ascii="Calibri" w:hAnsi="Calibri" w:eastAsia="SimSun" w:cs="Calibri"/>
          <w:b w:val="0"/>
          <w:bCs/>
          <w:color w:val="auto"/>
          <w:sz w:val="24"/>
          <w:szCs w:val="24"/>
          <w:lang w:eastAsia="pl-PL"/>
        </w:rPr>
        <w:t>ośc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w:t>
      </w:r>
    </w:p>
    <w:p w14:paraId="3CC1E619">
      <w:pPr>
        <w:keepLines w:val="0"/>
        <w:pageBreakBefore w:val="0"/>
        <w:numPr>
          <w:ilvl w:val="0"/>
          <w:numId w:val="68"/>
        </w:numPr>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pacing w:val="2"/>
          <w:sz w:val="24"/>
          <w:szCs w:val="24"/>
          <w:lang w:eastAsia="pl-PL"/>
        </w:rPr>
      </w:pP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fo</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1"/>
          <w:sz w:val="24"/>
          <w:szCs w:val="24"/>
          <w:lang w:eastAsia="pl-PL"/>
        </w:rPr>
        <w:t>ją</w:t>
      </w:r>
      <w:r>
        <w:rPr>
          <w:rStyle w:val="10"/>
          <w:rFonts w:hint="default" w:ascii="Calibri" w:hAnsi="Calibri" w:eastAsia="SimSun" w:cs="Calibri"/>
          <w:b w:val="0"/>
          <w:bCs/>
          <w:color w:val="auto"/>
          <w:sz w:val="24"/>
          <w:szCs w:val="24"/>
          <w:lang w:eastAsia="pl-PL"/>
        </w:rPr>
        <w:t xml:space="preserve"> 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ców/ prawnych opiekunów o </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adan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ach </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ycho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awc</w:t>
      </w:r>
      <w:r>
        <w:rPr>
          <w:rStyle w:val="10"/>
          <w:rFonts w:hint="default" w:ascii="Calibri" w:hAnsi="Calibri" w:eastAsia="SimSun" w:cs="Calibri"/>
          <w:b w:val="0"/>
          <w:bCs/>
          <w:color w:val="auto"/>
          <w:spacing w:val="6"/>
          <w:sz w:val="24"/>
          <w:szCs w:val="24"/>
          <w:lang w:eastAsia="pl-PL"/>
        </w:rPr>
        <w:t>z</w:t>
      </w:r>
      <w:r>
        <w:rPr>
          <w:rStyle w:val="10"/>
          <w:rFonts w:hint="default" w:ascii="Calibri" w:hAnsi="Calibri" w:eastAsia="SimSun" w:cs="Calibri"/>
          <w:b w:val="0"/>
          <w:bCs/>
          <w:color w:val="auto"/>
          <w:sz w:val="24"/>
          <w:szCs w:val="24"/>
          <w:lang w:eastAsia="pl-PL"/>
        </w:rPr>
        <w:t>ych i ks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cą</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 rea</w:t>
      </w:r>
      <w:r>
        <w:rPr>
          <w:rStyle w:val="10"/>
          <w:rFonts w:hint="default" w:ascii="Calibri" w:hAnsi="Calibri" w:eastAsia="SimSun" w:cs="Calibri"/>
          <w:b w:val="0"/>
          <w:bCs/>
          <w:color w:val="auto"/>
          <w:spacing w:val="1"/>
          <w:sz w:val="24"/>
          <w:szCs w:val="24"/>
          <w:lang w:eastAsia="pl-PL"/>
        </w:rPr>
        <w:t>li</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owa</w:t>
      </w:r>
      <w:r>
        <w:rPr>
          <w:rStyle w:val="10"/>
          <w:rFonts w:hint="default" w:ascii="Calibri" w:hAnsi="Calibri" w:eastAsia="SimSun" w:cs="Calibri"/>
          <w:b w:val="0"/>
          <w:bCs/>
          <w:color w:val="auto"/>
          <w:spacing w:val="5"/>
          <w:sz w:val="24"/>
          <w:szCs w:val="24"/>
          <w:lang w:eastAsia="pl-PL"/>
        </w:rPr>
        <w:t>n</w:t>
      </w:r>
      <w:r>
        <w:rPr>
          <w:rStyle w:val="10"/>
          <w:rFonts w:hint="default" w:ascii="Calibri" w:hAnsi="Calibri" w:eastAsia="SimSun" w:cs="Calibri"/>
          <w:b w:val="0"/>
          <w:bCs/>
          <w:color w:val="auto"/>
          <w:sz w:val="24"/>
          <w:szCs w:val="24"/>
          <w:lang w:eastAsia="pl-PL"/>
        </w:rPr>
        <w:t xml:space="preserve">ych  w </w:t>
      </w:r>
      <w:r>
        <w:rPr>
          <w:rStyle w:val="10"/>
          <w:rFonts w:hint="default" w:ascii="Calibri" w:hAnsi="Calibri" w:eastAsia="SimSun" w:cs="Calibri"/>
          <w:b w:val="0"/>
          <w:bCs/>
          <w:color w:val="auto"/>
          <w:spacing w:val="2"/>
          <w:sz w:val="24"/>
          <w:szCs w:val="24"/>
          <w:lang w:eastAsia="pl-PL"/>
        </w:rPr>
        <w:t>oddziałach przedszkolnych</w:t>
      </w:r>
      <w:r>
        <w:rPr>
          <w:rStyle w:val="10"/>
          <w:rFonts w:hint="default" w:ascii="Calibri" w:hAnsi="Calibri" w:eastAsia="SimSun" w:cs="Calibri"/>
          <w:b w:val="0"/>
          <w:bCs/>
          <w:color w:val="auto"/>
          <w:sz w:val="24"/>
          <w:szCs w:val="24"/>
          <w:lang w:eastAsia="pl-PL"/>
        </w:rPr>
        <w:t>;</w:t>
      </w:r>
    </w:p>
    <w:p w14:paraId="1FB858C3">
      <w:pPr>
        <w:keepLines w:val="0"/>
        <w:pageBreakBefore w:val="0"/>
        <w:numPr>
          <w:ilvl w:val="0"/>
          <w:numId w:val="68"/>
        </w:numPr>
        <w:tabs>
          <w:tab w:val="left" w:pos="-435"/>
        </w:tabs>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pacing w:val="1"/>
          <w:sz w:val="24"/>
          <w:szCs w:val="24"/>
          <w:lang w:eastAsia="pl-PL"/>
        </w:rPr>
      </w:pP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apo</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na</w:t>
      </w:r>
      <w:r>
        <w:rPr>
          <w:rStyle w:val="10"/>
          <w:rFonts w:hint="default" w:ascii="Calibri" w:hAnsi="Calibri" w:eastAsia="SimSun" w:cs="Calibri"/>
          <w:b w:val="0"/>
          <w:bCs/>
          <w:color w:val="auto"/>
          <w:spacing w:val="1"/>
          <w:sz w:val="24"/>
          <w:szCs w:val="24"/>
          <w:lang w:eastAsia="pl-PL"/>
        </w:rPr>
        <w:t>ją</w:t>
      </w:r>
      <w:r>
        <w:rPr>
          <w:rStyle w:val="10"/>
          <w:rFonts w:hint="default" w:ascii="Calibri" w:hAnsi="Calibri" w:eastAsia="SimSun" w:cs="Calibri"/>
          <w:b w:val="0"/>
          <w:bCs/>
          <w:color w:val="auto"/>
          <w:sz w:val="24"/>
          <w:szCs w:val="24"/>
          <w:lang w:eastAsia="pl-PL"/>
        </w:rPr>
        <w:t xml:space="preserve"> 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ców/ opiekunów prawnych z</w:t>
      </w:r>
      <w:r>
        <w:rPr>
          <w:rStyle w:val="10"/>
          <w:rFonts w:hint="default" w:ascii="Calibri" w:hAnsi="Calibri" w:eastAsia="SimSun" w:cs="Calibri"/>
          <w:b w:val="0"/>
          <w:bCs/>
          <w:color w:val="auto"/>
          <w:spacing w:val="2"/>
          <w:sz w:val="24"/>
          <w:szCs w:val="24"/>
          <w:lang w:eastAsia="pl-PL"/>
        </w:rPr>
        <w:t xml:space="preserve"> P</w:t>
      </w:r>
      <w:r>
        <w:rPr>
          <w:rStyle w:val="10"/>
          <w:rFonts w:hint="default" w:ascii="Calibri" w:hAnsi="Calibri" w:eastAsia="SimSun" w:cs="Calibri"/>
          <w:b w:val="0"/>
          <w:bCs/>
          <w:color w:val="auto"/>
          <w:sz w:val="24"/>
          <w:szCs w:val="24"/>
          <w:lang w:eastAsia="pl-PL"/>
        </w:rPr>
        <w:t>ods</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awą pr</w:t>
      </w:r>
      <w:r>
        <w:rPr>
          <w:rStyle w:val="10"/>
          <w:rFonts w:hint="default" w:ascii="Calibri" w:hAnsi="Calibri" w:eastAsia="SimSun" w:cs="Calibri"/>
          <w:b w:val="0"/>
          <w:bCs/>
          <w:color w:val="auto"/>
          <w:spacing w:val="2"/>
          <w:sz w:val="24"/>
          <w:szCs w:val="24"/>
          <w:lang w:eastAsia="pl-PL"/>
        </w:rPr>
        <w:t>o</w:t>
      </w:r>
      <w:r>
        <w:rPr>
          <w:rStyle w:val="10"/>
          <w:rFonts w:hint="default" w:ascii="Calibri" w:hAnsi="Calibri" w:eastAsia="SimSun" w:cs="Calibri"/>
          <w:b w:val="0"/>
          <w:bCs/>
          <w:color w:val="auto"/>
          <w:sz w:val="24"/>
          <w:szCs w:val="24"/>
          <w:lang w:eastAsia="pl-PL"/>
        </w:rPr>
        <w:t>g</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 xml:space="preserve">ową </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howan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 pr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eds</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ko</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nego oraz  z zadaniami wynikającymi z programu wychowania przedszkolnego realizowanego w oddziałach przedszkolnych;</w:t>
      </w:r>
    </w:p>
    <w:p w14:paraId="7D387E6B">
      <w:pPr>
        <w:keepLines w:val="0"/>
        <w:pageBreakBefore w:val="0"/>
        <w:numPr>
          <w:ilvl w:val="0"/>
          <w:numId w:val="6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nfor</w:t>
      </w:r>
      <w:r>
        <w:rPr>
          <w:rStyle w:val="10"/>
          <w:rFonts w:hint="default" w:ascii="Calibri" w:hAnsi="Calibri" w:eastAsia="SimSun" w:cs="Calibri"/>
          <w:b w:val="0"/>
          <w:bCs/>
          <w:color w:val="auto"/>
          <w:spacing w:val="1"/>
          <w:sz w:val="24"/>
          <w:szCs w:val="24"/>
          <w:lang w:eastAsia="pl-PL"/>
        </w:rPr>
        <w:t>m</w:t>
      </w:r>
      <w:r>
        <w:rPr>
          <w:rStyle w:val="10"/>
          <w:rFonts w:hint="default" w:ascii="Calibri" w:hAnsi="Calibri" w:eastAsia="SimSun" w:cs="Calibri"/>
          <w:b w:val="0"/>
          <w:bCs/>
          <w:color w:val="auto"/>
          <w:sz w:val="24"/>
          <w:szCs w:val="24"/>
          <w:lang w:eastAsia="pl-PL"/>
        </w:rPr>
        <w:t>u</w:t>
      </w:r>
      <w:r>
        <w:rPr>
          <w:rStyle w:val="10"/>
          <w:rFonts w:hint="default" w:ascii="Calibri" w:hAnsi="Calibri" w:eastAsia="SimSun" w:cs="Calibri"/>
          <w:b w:val="0"/>
          <w:bCs/>
          <w:color w:val="auto"/>
          <w:spacing w:val="1"/>
          <w:sz w:val="24"/>
          <w:szCs w:val="24"/>
          <w:lang w:eastAsia="pl-PL"/>
        </w:rPr>
        <w:t>ją</w:t>
      </w:r>
      <w:r>
        <w:rPr>
          <w:rStyle w:val="10"/>
          <w:rFonts w:hint="default" w:ascii="Calibri" w:hAnsi="Calibri" w:eastAsia="SimSun" w:cs="Calibri"/>
          <w:b w:val="0"/>
          <w:bCs/>
          <w:color w:val="auto"/>
          <w:sz w:val="24"/>
          <w:szCs w:val="24"/>
          <w:lang w:eastAsia="pl-PL"/>
        </w:rPr>
        <w:t xml:space="preserve"> 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ców/ opiekunów prawnych  o sukcesach i k</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opo</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 xml:space="preserve">ch </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ch </w:t>
      </w:r>
      <w:r>
        <w:rPr>
          <w:rStyle w:val="10"/>
          <w:rFonts w:hint="default" w:ascii="Calibri" w:hAnsi="Calibri" w:eastAsia="SimSun" w:cs="Calibri"/>
          <w:b w:val="0"/>
          <w:bCs/>
          <w:color w:val="auto"/>
          <w:spacing w:val="2"/>
          <w:sz w:val="24"/>
          <w:szCs w:val="24"/>
          <w:lang w:eastAsia="pl-PL"/>
        </w:rPr>
        <w:t>dz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 a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ak</w:t>
      </w:r>
      <w:r>
        <w:rPr>
          <w:rStyle w:val="10"/>
          <w:rFonts w:hint="default" w:ascii="Calibri" w:hAnsi="Calibri" w:eastAsia="SimSun" w:cs="Calibri"/>
          <w:b w:val="0"/>
          <w:bCs/>
          <w:color w:val="auto"/>
          <w:spacing w:val="2"/>
          <w:sz w:val="24"/>
          <w:szCs w:val="24"/>
          <w:lang w:eastAsia="pl-PL"/>
        </w:rPr>
        <w:t>ż</w:t>
      </w:r>
      <w:r>
        <w:rPr>
          <w:rStyle w:val="10"/>
          <w:rFonts w:hint="default" w:ascii="Calibri" w:hAnsi="Calibri" w:eastAsia="SimSun" w:cs="Calibri"/>
          <w:b w:val="0"/>
          <w:bCs/>
          <w:color w:val="auto"/>
          <w:sz w:val="24"/>
          <w:szCs w:val="24"/>
          <w:lang w:eastAsia="pl-PL"/>
        </w:rPr>
        <w:t>e</w:t>
      </w:r>
      <w:r>
        <w:rPr>
          <w:rStyle w:val="10"/>
          <w:rFonts w:hint="default" w:ascii="Calibri" w:hAnsi="Calibri" w:eastAsia="SimSun" w:cs="Calibri"/>
          <w:b w:val="0"/>
          <w:bCs/>
          <w:color w:val="auto"/>
          <w:spacing w:val="5"/>
          <w:sz w:val="24"/>
          <w:szCs w:val="24"/>
          <w:lang w:eastAsia="pl-PL"/>
        </w:rPr>
        <w:t xml:space="preserve"> </w:t>
      </w:r>
      <w:r>
        <w:rPr>
          <w:rStyle w:val="10"/>
          <w:rFonts w:hint="default" w:ascii="Calibri" w:hAnsi="Calibri" w:eastAsia="SimSun" w:cs="Calibri"/>
          <w:b w:val="0"/>
          <w:bCs/>
          <w:color w:val="auto"/>
          <w:sz w:val="24"/>
          <w:szCs w:val="24"/>
          <w:lang w:eastAsia="pl-PL"/>
        </w:rPr>
        <w:t>w</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ąc</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 xml:space="preserve">ają </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ch</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do wsp</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eran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 os</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ą</w:t>
      </w:r>
      <w:r>
        <w:rPr>
          <w:rStyle w:val="10"/>
          <w:rFonts w:hint="default" w:ascii="Calibri" w:hAnsi="Calibri" w:eastAsia="SimSun" w:cs="Calibri"/>
          <w:b w:val="0"/>
          <w:bCs/>
          <w:color w:val="auto"/>
          <w:sz w:val="24"/>
          <w:szCs w:val="24"/>
          <w:lang w:eastAsia="pl-PL"/>
        </w:rPr>
        <w:t>gn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ę</w:t>
      </w:r>
      <w:r>
        <w:rPr>
          <w:rStyle w:val="10"/>
          <w:rFonts w:hint="default" w:ascii="Calibri" w:hAnsi="Calibri" w:eastAsia="SimSun" w:cs="Calibri"/>
          <w:b w:val="0"/>
          <w:bCs/>
          <w:color w:val="auto"/>
          <w:sz w:val="24"/>
          <w:szCs w:val="24"/>
          <w:lang w:eastAsia="pl-PL"/>
        </w:rPr>
        <w:t>ć ro</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wo</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o</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ych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eci i </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god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rudnośc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 </w:t>
      </w:r>
      <w:r>
        <w:rPr>
          <w:rStyle w:val="10"/>
          <w:rFonts w:hint="default" w:ascii="Calibri" w:hAnsi="Calibri" w:eastAsia="SimSun" w:cs="Calibri"/>
          <w:b w:val="0"/>
          <w:bCs/>
          <w:color w:val="auto"/>
          <w:spacing w:val="2"/>
          <w:sz w:val="24"/>
          <w:szCs w:val="24"/>
          <w:lang w:eastAsia="pl-PL"/>
        </w:rPr>
        <w:t>n</w:t>
      </w:r>
      <w:r>
        <w:rPr>
          <w:rStyle w:val="10"/>
          <w:rFonts w:hint="default" w:ascii="Calibri" w:hAnsi="Calibri" w:eastAsia="SimSun" w:cs="Calibri"/>
          <w:b w:val="0"/>
          <w:bCs/>
          <w:color w:val="auto"/>
          <w:sz w:val="24"/>
          <w:szCs w:val="24"/>
          <w:lang w:eastAsia="pl-PL"/>
        </w:rPr>
        <w:t xml:space="preserve">a </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k</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 na</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raf</w:t>
      </w:r>
      <w:r>
        <w:rPr>
          <w:rStyle w:val="10"/>
          <w:rFonts w:hint="default" w:ascii="Calibri" w:hAnsi="Calibri" w:eastAsia="SimSun" w:cs="Calibri"/>
          <w:b w:val="0"/>
          <w:bCs/>
          <w:color w:val="auto"/>
          <w:spacing w:val="3"/>
          <w:sz w:val="24"/>
          <w:szCs w:val="24"/>
          <w:lang w:eastAsia="pl-PL"/>
        </w:rPr>
        <w:t>i</w:t>
      </w:r>
      <w:r>
        <w:rPr>
          <w:rStyle w:val="10"/>
          <w:rFonts w:hint="default" w:ascii="Calibri" w:hAnsi="Calibri" w:eastAsia="SimSun" w:cs="Calibri"/>
          <w:b w:val="0"/>
          <w:bCs/>
          <w:color w:val="auto"/>
          <w:sz w:val="24"/>
          <w:szCs w:val="24"/>
          <w:lang w:eastAsia="pl-PL"/>
        </w:rPr>
        <w:t>a</w:t>
      </w:r>
      <w:r>
        <w:rPr>
          <w:rStyle w:val="10"/>
          <w:rFonts w:hint="default" w:ascii="Calibri" w:hAnsi="Calibri" w:eastAsia="SimSun" w:cs="Calibri"/>
          <w:b w:val="0"/>
          <w:bCs/>
          <w:color w:val="auto"/>
          <w:spacing w:val="1"/>
          <w:sz w:val="24"/>
          <w:szCs w:val="24"/>
          <w:lang w:eastAsia="pl-PL"/>
        </w:rPr>
        <w:t>j</w:t>
      </w:r>
      <w:r>
        <w:rPr>
          <w:rStyle w:val="10"/>
          <w:rFonts w:hint="default" w:ascii="Calibri" w:hAnsi="Calibri" w:eastAsia="SimSun" w:cs="Calibri"/>
          <w:b w:val="0"/>
          <w:bCs/>
          <w:color w:val="auto"/>
          <w:sz w:val="24"/>
          <w:szCs w:val="24"/>
          <w:lang w:eastAsia="pl-PL"/>
        </w:rPr>
        <w:t>ą;</w:t>
      </w:r>
    </w:p>
    <w:p w14:paraId="1951DD0B">
      <w:pPr>
        <w:keepLines w:val="0"/>
        <w:pageBreakBefore w:val="0"/>
        <w:numPr>
          <w:ilvl w:val="0"/>
          <w:numId w:val="68"/>
        </w:numPr>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pacing w:val="2"/>
          <w:sz w:val="24"/>
          <w:szCs w:val="24"/>
          <w:lang w:eastAsia="pl-PL"/>
        </w:rPr>
      </w:pPr>
      <w:r>
        <w:rPr>
          <w:rFonts w:hint="default" w:ascii="Calibri" w:hAnsi="Calibri" w:eastAsia="SimSun" w:cs="Calibri"/>
          <w:b w:val="0"/>
          <w:bCs/>
          <w:color w:val="auto"/>
          <w:sz w:val="24"/>
          <w:szCs w:val="24"/>
          <w:lang w:eastAsia="pl-PL"/>
        </w:rPr>
        <w:t xml:space="preserve">informują rodziców/ opiekunów prawnych o zachowaniu i rozwoju dziecka;  </w:t>
      </w:r>
    </w:p>
    <w:p w14:paraId="77C59FBF">
      <w:pPr>
        <w:keepLines w:val="0"/>
        <w:pageBreakBefore w:val="0"/>
        <w:numPr>
          <w:ilvl w:val="0"/>
          <w:numId w:val="6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achęcają</w:t>
      </w:r>
      <w:r>
        <w:rPr>
          <w:rStyle w:val="10"/>
          <w:rFonts w:hint="default" w:ascii="Calibri" w:hAnsi="Calibri" w:eastAsia="SimSun" w:cs="Calibri"/>
          <w:b w:val="0"/>
          <w:bCs/>
          <w:color w:val="auto"/>
          <w:spacing w:val="1"/>
          <w:sz w:val="24"/>
          <w:szCs w:val="24"/>
          <w:lang w:eastAsia="pl-PL"/>
        </w:rPr>
        <w:t xml:space="preserve"> </w:t>
      </w:r>
      <w:r>
        <w:rPr>
          <w:rStyle w:val="10"/>
          <w:rFonts w:hint="default" w:ascii="Calibri" w:hAnsi="Calibri" w:eastAsia="SimSun" w:cs="Calibri"/>
          <w:b w:val="0"/>
          <w:bCs/>
          <w:color w:val="auto"/>
          <w:sz w:val="24"/>
          <w:szCs w:val="24"/>
          <w:lang w:eastAsia="pl-PL"/>
        </w:rPr>
        <w:t>rod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ców/ opiekunów prawnych do w</w:t>
      </w:r>
      <w:r>
        <w:rPr>
          <w:rStyle w:val="10"/>
          <w:rFonts w:hint="default" w:ascii="Calibri" w:hAnsi="Calibri" w:eastAsia="SimSun" w:cs="Calibri"/>
          <w:b w:val="0"/>
          <w:bCs/>
          <w:color w:val="auto"/>
          <w:spacing w:val="3"/>
          <w:sz w:val="24"/>
          <w:szCs w:val="24"/>
          <w:lang w:eastAsia="pl-PL"/>
        </w:rPr>
        <w:t>s</w:t>
      </w:r>
      <w:r>
        <w:rPr>
          <w:rStyle w:val="10"/>
          <w:rFonts w:hint="default" w:ascii="Calibri" w:hAnsi="Calibri" w:eastAsia="SimSun" w:cs="Calibri"/>
          <w:b w:val="0"/>
          <w:bCs/>
          <w:color w:val="auto"/>
          <w:sz w:val="24"/>
          <w:szCs w:val="24"/>
          <w:lang w:eastAsia="pl-PL"/>
        </w:rPr>
        <w:t>pó</w:t>
      </w:r>
      <w:r>
        <w:rPr>
          <w:rStyle w:val="10"/>
          <w:rFonts w:hint="default" w:ascii="Calibri" w:hAnsi="Calibri" w:eastAsia="SimSun" w:cs="Calibri"/>
          <w:b w:val="0"/>
          <w:bCs/>
          <w:color w:val="auto"/>
          <w:spacing w:val="1"/>
          <w:sz w:val="24"/>
          <w:szCs w:val="24"/>
          <w:lang w:eastAsia="pl-PL"/>
        </w:rPr>
        <w:t>ł</w:t>
      </w:r>
      <w:r>
        <w:rPr>
          <w:rStyle w:val="10"/>
          <w:rFonts w:hint="default" w:ascii="Calibri" w:hAnsi="Calibri" w:eastAsia="SimSun" w:cs="Calibri"/>
          <w:b w:val="0"/>
          <w:bCs/>
          <w:color w:val="auto"/>
          <w:sz w:val="24"/>
          <w:szCs w:val="24"/>
          <w:lang w:eastAsia="pl-PL"/>
        </w:rPr>
        <w:t>de</w:t>
      </w:r>
      <w:r>
        <w:rPr>
          <w:rStyle w:val="10"/>
          <w:rFonts w:hint="default" w:ascii="Calibri" w:hAnsi="Calibri" w:eastAsia="SimSun" w:cs="Calibri"/>
          <w:b w:val="0"/>
          <w:bCs/>
          <w:color w:val="auto"/>
          <w:spacing w:val="4"/>
          <w:sz w:val="24"/>
          <w:szCs w:val="24"/>
          <w:lang w:eastAsia="pl-PL"/>
        </w:rPr>
        <w:t>c</w:t>
      </w:r>
      <w:r>
        <w:rPr>
          <w:rStyle w:val="10"/>
          <w:rFonts w:hint="default" w:ascii="Calibri" w:hAnsi="Calibri" w:eastAsia="SimSun" w:cs="Calibri"/>
          <w:b w:val="0"/>
          <w:bCs/>
          <w:color w:val="auto"/>
          <w:sz w:val="24"/>
          <w:szCs w:val="24"/>
          <w:lang w:eastAsia="pl-PL"/>
        </w:rPr>
        <w:t>ydowan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 w różnych  spra</w:t>
      </w:r>
      <w:r>
        <w:rPr>
          <w:rStyle w:val="10"/>
          <w:rFonts w:hint="default" w:ascii="Calibri" w:hAnsi="Calibri" w:eastAsia="SimSun" w:cs="Calibri"/>
          <w:b w:val="0"/>
          <w:bCs/>
          <w:color w:val="auto"/>
          <w:spacing w:val="2"/>
          <w:sz w:val="24"/>
          <w:szCs w:val="24"/>
          <w:lang w:eastAsia="pl-PL"/>
        </w:rPr>
        <w:t>w</w:t>
      </w:r>
      <w:r>
        <w:rPr>
          <w:rStyle w:val="10"/>
          <w:rFonts w:hint="default" w:ascii="Calibri" w:hAnsi="Calibri" w:eastAsia="SimSun" w:cs="Calibri"/>
          <w:b w:val="0"/>
          <w:bCs/>
          <w:color w:val="auto"/>
          <w:sz w:val="24"/>
          <w:szCs w:val="24"/>
          <w:lang w:eastAsia="pl-PL"/>
        </w:rPr>
        <w:t>ach,                   np. ws</w:t>
      </w:r>
      <w:r>
        <w:rPr>
          <w:rStyle w:val="10"/>
          <w:rFonts w:hint="default" w:ascii="Calibri" w:hAnsi="Calibri" w:eastAsia="SimSun" w:cs="Calibri"/>
          <w:b w:val="0"/>
          <w:bCs/>
          <w:color w:val="auto"/>
          <w:spacing w:val="2"/>
          <w:sz w:val="24"/>
          <w:szCs w:val="24"/>
          <w:lang w:eastAsia="pl-PL"/>
        </w:rPr>
        <w:t>p</w:t>
      </w:r>
      <w:r>
        <w:rPr>
          <w:rStyle w:val="10"/>
          <w:rFonts w:hint="default" w:ascii="Calibri" w:hAnsi="Calibri" w:eastAsia="SimSun" w:cs="Calibri"/>
          <w:b w:val="0"/>
          <w:bCs/>
          <w:color w:val="auto"/>
          <w:sz w:val="24"/>
          <w:szCs w:val="24"/>
          <w:lang w:eastAsia="pl-PL"/>
        </w:rPr>
        <w:t>ó</w:t>
      </w:r>
      <w:r>
        <w:rPr>
          <w:rStyle w:val="10"/>
          <w:rFonts w:hint="default" w:ascii="Calibri" w:hAnsi="Calibri" w:eastAsia="SimSun" w:cs="Calibri"/>
          <w:b w:val="0"/>
          <w:bCs/>
          <w:color w:val="auto"/>
          <w:spacing w:val="1"/>
          <w:sz w:val="24"/>
          <w:szCs w:val="24"/>
          <w:lang w:eastAsia="pl-PL"/>
        </w:rPr>
        <w:t>l</w:t>
      </w:r>
      <w:r>
        <w:rPr>
          <w:rStyle w:val="10"/>
          <w:rFonts w:hint="default" w:ascii="Calibri" w:hAnsi="Calibri" w:eastAsia="SimSun" w:cs="Calibri"/>
          <w:b w:val="0"/>
          <w:bCs/>
          <w:color w:val="auto"/>
          <w:sz w:val="24"/>
          <w:szCs w:val="24"/>
          <w:lang w:eastAsia="pl-PL"/>
        </w:rPr>
        <w:t>ne organ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owan</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 xml:space="preserve">e </w:t>
      </w:r>
      <w:r>
        <w:rPr>
          <w:rStyle w:val="10"/>
          <w:rFonts w:hint="default" w:ascii="Calibri" w:hAnsi="Calibri" w:eastAsia="SimSun" w:cs="Calibri"/>
          <w:b w:val="0"/>
          <w:bCs/>
          <w:color w:val="auto"/>
          <w:spacing w:val="4"/>
          <w:sz w:val="24"/>
          <w:szCs w:val="24"/>
          <w:lang w:eastAsia="pl-PL"/>
        </w:rPr>
        <w:t>w</w:t>
      </w:r>
      <w:r>
        <w:rPr>
          <w:rStyle w:val="10"/>
          <w:rFonts w:hint="default" w:ascii="Calibri" w:hAnsi="Calibri" w:eastAsia="SimSun" w:cs="Calibri"/>
          <w:b w:val="0"/>
          <w:bCs/>
          <w:color w:val="auto"/>
          <w:sz w:val="24"/>
          <w:szCs w:val="24"/>
          <w:lang w:eastAsia="pl-PL"/>
        </w:rPr>
        <w:t>yd</w:t>
      </w:r>
      <w:r>
        <w:rPr>
          <w:rStyle w:val="10"/>
          <w:rFonts w:hint="default" w:ascii="Calibri" w:hAnsi="Calibri" w:eastAsia="SimSun" w:cs="Calibri"/>
          <w:b w:val="0"/>
          <w:bCs/>
          <w:color w:val="auto"/>
          <w:spacing w:val="2"/>
          <w:sz w:val="24"/>
          <w:szCs w:val="24"/>
          <w:lang w:eastAsia="pl-PL"/>
        </w:rPr>
        <w:t>a</w:t>
      </w:r>
      <w:r>
        <w:rPr>
          <w:rStyle w:val="10"/>
          <w:rFonts w:hint="default" w:ascii="Calibri" w:hAnsi="Calibri" w:eastAsia="SimSun" w:cs="Calibri"/>
          <w:b w:val="0"/>
          <w:bCs/>
          <w:color w:val="auto"/>
          <w:sz w:val="24"/>
          <w:szCs w:val="24"/>
          <w:lang w:eastAsia="pl-PL"/>
        </w:rPr>
        <w:t>r</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z w:val="24"/>
          <w:szCs w:val="24"/>
          <w:lang w:eastAsia="pl-PL"/>
        </w:rPr>
        <w:t>eń, w k</w:t>
      </w:r>
      <w:r>
        <w:rPr>
          <w:rStyle w:val="10"/>
          <w:rFonts w:hint="default" w:ascii="Calibri" w:hAnsi="Calibri" w:eastAsia="SimSun" w:cs="Calibri"/>
          <w:b w:val="0"/>
          <w:bCs/>
          <w:color w:val="auto"/>
          <w:spacing w:val="1"/>
          <w:sz w:val="24"/>
          <w:szCs w:val="24"/>
          <w:lang w:eastAsia="pl-PL"/>
        </w:rPr>
        <w:t>t</w:t>
      </w:r>
      <w:r>
        <w:rPr>
          <w:rStyle w:val="10"/>
          <w:rFonts w:hint="default" w:ascii="Calibri" w:hAnsi="Calibri" w:eastAsia="SimSun" w:cs="Calibri"/>
          <w:b w:val="0"/>
          <w:bCs/>
          <w:color w:val="auto"/>
          <w:sz w:val="24"/>
          <w:szCs w:val="24"/>
          <w:lang w:eastAsia="pl-PL"/>
        </w:rPr>
        <w:t>ó</w:t>
      </w:r>
      <w:r>
        <w:rPr>
          <w:rStyle w:val="10"/>
          <w:rFonts w:hint="default" w:ascii="Calibri" w:hAnsi="Calibri" w:eastAsia="SimSun" w:cs="Calibri"/>
          <w:b w:val="0"/>
          <w:bCs/>
          <w:color w:val="auto"/>
          <w:spacing w:val="2"/>
          <w:sz w:val="24"/>
          <w:szCs w:val="24"/>
          <w:lang w:eastAsia="pl-PL"/>
        </w:rPr>
        <w:t>r</w:t>
      </w:r>
      <w:r>
        <w:rPr>
          <w:rStyle w:val="10"/>
          <w:rFonts w:hint="default" w:ascii="Calibri" w:hAnsi="Calibri" w:eastAsia="SimSun" w:cs="Calibri"/>
          <w:b w:val="0"/>
          <w:bCs/>
          <w:color w:val="auto"/>
          <w:sz w:val="24"/>
          <w:szCs w:val="24"/>
          <w:lang w:eastAsia="pl-PL"/>
        </w:rPr>
        <w:t>y</w:t>
      </w:r>
      <w:r>
        <w:rPr>
          <w:rStyle w:val="10"/>
          <w:rFonts w:hint="default" w:ascii="Calibri" w:hAnsi="Calibri" w:eastAsia="SimSun" w:cs="Calibri"/>
          <w:b w:val="0"/>
          <w:bCs/>
          <w:color w:val="auto"/>
          <w:spacing w:val="2"/>
          <w:sz w:val="24"/>
          <w:szCs w:val="24"/>
          <w:lang w:eastAsia="pl-PL"/>
        </w:rPr>
        <w:t>c</w:t>
      </w:r>
      <w:r>
        <w:rPr>
          <w:rStyle w:val="10"/>
          <w:rFonts w:hint="default" w:ascii="Calibri" w:hAnsi="Calibri" w:eastAsia="SimSun" w:cs="Calibri"/>
          <w:b w:val="0"/>
          <w:bCs/>
          <w:color w:val="auto"/>
          <w:sz w:val="24"/>
          <w:szCs w:val="24"/>
          <w:lang w:eastAsia="pl-PL"/>
        </w:rPr>
        <w:t>h b</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orą u</w:t>
      </w:r>
      <w:r>
        <w:rPr>
          <w:rStyle w:val="10"/>
          <w:rFonts w:hint="default" w:ascii="Calibri" w:hAnsi="Calibri" w:eastAsia="SimSun" w:cs="Calibri"/>
          <w:b w:val="0"/>
          <w:bCs/>
          <w:color w:val="auto"/>
          <w:spacing w:val="2"/>
          <w:sz w:val="24"/>
          <w:szCs w:val="24"/>
          <w:lang w:eastAsia="pl-PL"/>
        </w:rPr>
        <w:t>dz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ał d</w:t>
      </w:r>
      <w:r>
        <w:rPr>
          <w:rStyle w:val="10"/>
          <w:rFonts w:hint="default" w:ascii="Calibri" w:hAnsi="Calibri" w:eastAsia="SimSun" w:cs="Calibri"/>
          <w:b w:val="0"/>
          <w:bCs/>
          <w:color w:val="auto"/>
          <w:spacing w:val="2"/>
          <w:sz w:val="24"/>
          <w:szCs w:val="24"/>
          <w:lang w:eastAsia="pl-PL"/>
        </w:rPr>
        <w:t>z</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ec</w:t>
      </w:r>
      <w:r>
        <w:rPr>
          <w:rStyle w:val="10"/>
          <w:rFonts w:hint="default" w:ascii="Calibri" w:hAnsi="Calibri" w:eastAsia="SimSun" w:cs="Calibri"/>
          <w:b w:val="0"/>
          <w:bCs/>
          <w:color w:val="auto"/>
          <w:spacing w:val="1"/>
          <w:sz w:val="24"/>
          <w:szCs w:val="24"/>
          <w:lang w:eastAsia="pl-PL"/>
        </w:rPr>
        <w:t>i</w:t>
      </w:r>
      <w:r>
        <w:rPr>
          <w:rStyle w:val="10"/>
          <w:rFonts w:hint="default" w:ascii="Calibri" w:hAnsi="Calibri" w:eastAsia="SimSun" w:cs="Calibri"/>
          <w:b w:val="0"/>
          <w:bCs/>
          <w:color w:val="auto"/>
          <w:sz w:val="24"/>
          <w:szCs w:val="24"/>
          <w:lang w:eastAsia="pl-PL"/>
        </w:rPr>
        <w:t>;</w:t>
      </w:r>
    </w:p>
    <w:p w14:paraId="3D874645">
      <w:pPr>
        <w:keepLines w:val="0"/>
        <w:pageBreakBefore w:val="0"/>
        <w:numPr>
          <w:ilvl w:val="0"/>
          <w:numId w:val="68"/>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podnoszą świadomość pedagogiczną rodziców/ opiekunów prawnych poprzez:</w:t>
      </w:r>
    </w:p>
    <w:p w14:paraId="3C685152">
      <w:pPr>
        <w:pStyle w:val="5"/>
        <w:keepLines w:val="0"/>
        <w:pageBreakBefore w:val="0"/>
        <w:numPr>
          <w:ilvl w:val="1"/>
          <w:numId w:val="6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organizację spotkań ze specjalistami;</w:t>
      </w:r>
    </w:p>
    <w:p w14:paraId="5C7F995F">
      <w:pPr>
        <w:pStyle w:val="5"/>
        <w:keepLines w:val="0"/>
        <w:pageBreakBefore w:val="0"/>
        <w:numPr>
          <w:ilvl w:val="1"/>
          <w:numId w:val="69"/>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zamieszczanie w Kąciku dla rodziców, materiałów wspomagających rodziców/ opiekunów prawnych w procesie wychowawczym;</w:t>
      </w:r>
    </w:p>
    <w:p w14:paraId="0ED37D86">
      <w:pPr>
        <w:keepLines w:val="0"/>
        <w:pageBreakBefore w:val="0"/>
        <w:tabs>
          <w:tab w:val="left" w:pos="370"/>
        </w:tabs>
        <w:suppressAutoHyphens w:val="0"/>
        <w:kinsoku/>
        <w:wordWrap/>
        <w:overflowPunct/>
        <w:topLinePunct w:val="0"/>
        <w:bidi w:val="0"/>
        <w:snapToGrid/>
        <w:spacing w:beforeAutospacing="0" w:line="360" w:lineRule="auto"/>
        <w:ind w:left="17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Rodzice/ opiekunowie mają prawo do:</w:t>
      </w:r>
    </w:p>
    <w:p w14:paraId="11F3CA89">
      <w:pPr>
        <w:keepLines w:val="0"/>
        <w:pageBreakBefore w:val="0"/>
        <w:tabs>
          <w:tab w:val="left" w:pos="2221"/>
          <w:tab w:val="left" w:pos="3540"/>
          <w:tab w:val="left" w:pos="3680"/>
          <w:tab w:val="left" w:pos="3820"/>
          <w:tab w:val="left" w:pos="4120"/>
          <w:tab w:val="left" w:pos="4340"/>
          <w:tab w:val="left" w:pos="4860"/>
          <w:tab w:val="left" w:pos="5900"/>
          <w:tab w:val="left" w:pos="6200"/>
          <w:tab w:val="left" w:pos="6460"/>
          <w:tab w:val="left" w:pos="7120"/>
          <w:tab w:val="left" w:pos="7240"/>
          <w:tab w:val="left" w:pos="7740"/>
          <w:tab w:val="left" w:pos="7860"/>
          <w:tab w:val="left" w:pos="8700"/>
          <w:tab w:val="left" w:pos="9280"/>
        </w:tabs>
        <w:suppressAutoHyphens w:val="0"/>
        <w:kinsoku/>
        <w:wordWrap/>
        <w:overflowPunct/>
        <w:topLinePunct w:val="0"/>
        <w:bidi w:val="0"/>
        <w:snapToGrid/>
        <w:spacing w:beforeAutospacing="0" w:line="360" w:lineRule="auto"/>
        <w:ind w:left="510" w:right="57"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znajomości zadań wynikających z Podstawy programowej wychowania przedszkolnego, wybranego  programu oraz planu pracy wychowawcy oddziału przedszkolnego, z którymi zapoznawani  są przez wychowawcę danego oddziału  na pierwszym zebraniu dla  rodziców organizowanym w roku szkolnym;</w:t>
      </w:r>
    </w:p>
    <w:p w14:paraId="3FC00378">
      <w:pPr>
        <w:keepLines w:val="0"/>
        <w:pageBreakBefore w:val="0"/>
        <w:tabs>
          <w:tab w:val="left" w:pos="2221"/>
          <w:tab w:val="left" w:pos="3540"/>
          <w:tab w:val="left" w:pos="3680"/>
          <w:tab w:val="left" w:pos="3820"/>
          <w:tab w:val="left" w:pos="4120"/>
          <w:tab w:val="left" w:pos="4340"/>
          <w:tab w:val="left" w:pos="4860"/>
          <w:tab w:val="left" w:pos="5900"/>
          <w:tab w:val="left" w:pos="6200"/>
          <w:tab w:val="left" w:pos="6460"/>
          <w:tab w:val="left" w:pos="7120"/>
          <w:tab w:val="left" w:pos="7240"/>
          <w:tab w:val="left" w:pos="7740"/>
          <w:tab w:val="left" w:pos="7860"/>
          <w:tab w:val="left" w:pos="8700"/>
          <w:tab w:val="left" w:pos="9280"/>
        </w:tabs>
        <w:suppressAutoHyphens w:val="0"/>
        <w:kinsoku/>
        <w:wordWrap/>
        <w:overflowPunct/>
        <w:topLinePunct w:val="0"/>
        <w:bidi w:val="0"/>
        <w:snapToGrid/>
        <w:spacing w:beforeAutospacing="0" w:line="360" w:lineRule="auto"/>
        <w:ind w:left="510" w:right="57"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znajomości tematów i treści planów miesięcznych w danym oddziale, z którymi zapoznawani  są  w trakcie  zebrań;</w:t>
      </w:r>
    </w:p>
    <w:p w14:paraId="4B4697DF">
      <w:pPr>
        <w:keepLines w:val="0"/>
        <w:pageBreakBefore w:val="0"/>
        <w:tabs>
          <w:tab w:val="left" w:pos="2221"/>
          <w:tab w:val="left" w:pos="3540"/>
          <w:tab w:val="left" w:pos="3680"/>
          <w:tab w:val="left" w:pos="3820"/>
          <w:tab w:val="left" w:pos="4120"/>
          <w:tab w:val="left" w:pos="4340"/>
          <w:tab w:val="left" w:pos="4860"/>
          <w:tab w:val="left" w:pos="5900"/>
          <w:tab w:val="left" w:pos="6200"/>
          <w:tab w:val="left" w:pos="6460"/>
          <w:tab w:val="left" w:pos="7120"/>
          <w:tab w:val="left" w:pos="7240"/>
          <w:tab w:val="left" w:pos="7740"/>
          <w:tab w:val="left" w:pos="7860"/>
          <w:tab w:val="left" w:pos="8700"/>
          <w:tab w:val="left" w:pos="9280"/>
        </w:tabs>
        <w:suppressAutoHyphens w:val="0"/>
        <w:kinsoku/>
        <w:wordWrap/>
        <w:overflowPunct/>
        <w:topLinePunct w:val="0"/>
        <w:bidi w:val="0"/>
        <w:snapToGrid/>
        <w:spacing w:beforeAutospacing="0" w:line="360" w:lineRule="auto"/>
        <w:ind w:left="510" w:right="57"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3) rzetelnej informacji na temat swojego dziecka, jego zachowań i rozwoju poprzez:</w:t>
      </w:r>
    </w:p>
    <w:p w14:paraId="0F142028">
      <w:pPr>
        <w:keepLines w:val="0"/>
        <w:pageBreakBefore w:val="0"/>
        <w:numPr>
          <w:ilvl w:val="1"/>
          <w:numId w:val="70"/>
        </w:numPr>
        <w:tabs>
          <w:tab w:val="left" w:pos="915"/>
          <w:tab w:val="left" w:pos="2234"/>
          <w:tab w:val="left" w:pos="2374"/>
          <w:tab w:val="left" w:pos="2514"/>
          <w:tab w:val="left" w:pos="2814"/>
          <w:tab w:val="left" w:pos="3034"/>
          <w:tab w:val="left" w:pos="3554"/>
          <w:tab w:val="left" w:pos="4594"/>
          <w:tab w:val="left" w:pos="4894"/>
          <w:tab w:val="left" w:pos="5154"/>
          <w:tab w:val="left" w:pos="5814"/>
          <w:tab w:val="left" w:pos="5934"/>
          <w:tab w:val="left" w:pos="6434"/>
          <w:tab w:val="left" w:pos="6554"/>
          <w:tab w:val="left" w:pos="7394"/>
          <w:tab w:val="left" w:pos="7974"/>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uzyskiwanie bezpośredniej informacji na temat postępów edukacyjnych dziecka, jego sukcesów i trudności oraz przejawianych zachowań, zarówno pozytywnych jak i niewłaściwych,</w:t>
      </w:r>
    </w:p>
    <w:p w14:paraId="3F937AF2">
      <w:pPr>
        <w:keepLines w:val="0"/>
        <w:pageBreakBefore w:val="0"/>
        <w:numPr>
          <w:ilvl w:val="1"/>
          <w:numId w:val="70"/>
        </w:numPr>
        <w:tabs>
          <w:tab w:val="left" w:pos="915"/>
          <w:tab w:val="left" w:pos="2234"/>
          <w:tab w:val="left" w:pos="2514"/>
          <w:tab w:val="left" w:pos="2814"/>
          <w:tab w:val="left" w:pos="3034"/>
          <w:tab w:val="left" w:pos="3554"/>
          <w:tab w:val="left" w:pos="4594"/>
          <w:tab w:val="left" w:pos="4894"/>
          <w:tab w:val="left" w:pos="5154"/>
          <w:tab w:val="left" w:pos="5814"/>
          <w:tab w:val="left" w:pos="5934"/>
          <w:tab w:val="left" w:pos="6434"/>
          <w:tab w:val="left" w:pos="6554"/>
          <w:tab w:val="left" w:pos="7394"/>
          <w:tab w:val="left" w:pos="7974"/>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obserwowanie własnego dziecka na tle grupy w trakcie trwania zajęć adaptacyjnych  oraz  zajęć otwartych,</w:t>
      </w:r>
    </w:p>
    <w:p w14:paraId="7B0F2685">
      <w:pPr>
        <w:keepLines w:val="0"/>
        <w:pageBreakBefore w:val="0"/>
        <w:numPr>
          <w:ilvl w:val="1"/>
          <w:numId w:val="70"/>
        </w:numPr>
        <w:tabs>
          <w:tab w:val="left" w:pos="915"/>
          <w:tab w:val="left" w:pos="2234"/>
          <w:tab w:val="left" w:pos="2374"/>
          <w:tab w:val="left" w:pos="2514"/>
          <w:tab w:val="left" w:pos="2814"/>
          <w:tab w:val="left" w:pos="3034"/>
          <w:tab w:val="left" w:pos="3554"/>
          <w:tab w:val="left" w:pos="4594"/>
          <w:tab w:val="left" w:pos="4894"/>
          <w:tab w:val="left" w:pos="5154"/>
          <w:tab w:val="left" w:pos="5814"/>
          <w:tab w:val="left" w:pos="5934"/>
          <w:tab w:val="left" w:pos="6434"/>
          <w:tab w:val="left" w:pos="6554"/>
          <w:tab w:val="left" w:pos="7394"/>
          <w:tab w:val="left" w:pos="7974"/>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zaznajomienie  z wynikami  indywidualnej  obserwacji  dziecka  i  diagnozy przedszkolnej;</w:t>
      </w:r>
    </w:p>
    <w:p w14:paraId="328C0A4C">
      <w:pPr>
        <w:keepLines w:val="0"/>
        <w:pageBreakBefore w:val="0"/>
        <w:numPr>
          <w:ilvl w:val="1"/>
          <w:numId w:val="70"/>
        </w:numPr>
        <w:tabs>
          <w:tab w:val="left" w:pos="915"/>
          <w:tab w:val="left" w:pos="2234"/>
          <w:tab w:val="left" w:pos="2374"/>
          <w:tab w:val="left" w:pos="2514"/>
          <w:tab w:val="left" w:pos="2814"/>
          <w:tab w:val="left" w:pos="3034"/>
          <w:tab w:val="left" w:pos="3554"/>
          <w:tab w:val="left" w:pos="4594"/>
          <w:tab w:val="left" w:pos="4894"/>
          <w:tab w:val="left" w:pos="5154"/>
          <w:tab w:val="left" w:pos="5814"/>
          <w:tab w:val="left" w:pos="5934"/>
          <w:tab w:val="left" w:pos="6434"/>
          <w:tab w:val="left" w:pos="6554"/>
          <w:tab w:val="left" w:pos="7394"/>
          <w:tab w:val="left" w:pos="7974"/>
        </w:tabs>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udostępnianie prac dziecka o charakterze dydaktycznym i teczki jego prac plastycznych.</w:t>
      </w:r>
    </w:p>
    <w:p w14:paraId="0D4A48DD">
      <w:pPr>
        <w:keepLines w:val="0"/>
        <w:pageBreakBefore w:val="0"/>
        <w:suppressAutoHyphens w:val="0"/>
        <w:kinsoku/>
        <w:wordWrap/>
        <w:overflowPunct/>
        <w:topLinePunct w:val="0"/>
        <w:bidi w:val="0"/>
        <w:snapToGrid/>
        <w:spacing w:beforeAutospacing="0" w:line="360" w:lineRule="auto"/>
        <w:ind w:left="0" w:right="7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eastAsia="pl-PL"/>
        </w:rPr>
        <w:t>3. Współdziałanie z rodzicami/ opiekunami prawnymi realizowane jest w następujących formach:</w:t>
      </w:r>
    </w:p>
    <w:p w14:paraId="316A43A1">
      <w:pPr>
        <w:keepLines w:val="0"/>
        <w:pageBreakBefore w:val="0"/>
        <w:numPr>
          <w:ilvl w:val="0"/>
          <w:numId w:val="7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zebrania  z rodzicami/ opiekunami prawnymi organizowane zgodnie z bieżącymi potrzebami, nie rzadziej jednak niż 2 razy w roku; rozmowy indywidualne                             z rodzicami/ opiekunami prawnymi według potrzeb, odnotowywane w zeszycie – Rejestr rozmów z rodzicami;</w:t>
      </w:r>
    </w:p>
    <w:p w14:paraId="527814E0">
      <w:pPr>
        <w:keepLines w:val="0"/>
        <w:pageBreakBefore w:val="0"/>
        <w:numPr>
          <w:ilvl w:val="0"/>
          <w:numId w:val="7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wszystkie informacje bieżące przekazywane są</w:t>
      </w:r>
      <w:r>
        <w:rPr>
          <w:rFonts w:hint="default" w:ascii="Calibri" w:hAnsi="Calibri" w:eastAsia="SimSun" w:cs="Calibri"/>
          <w:b w:val="0"/>
          <w:bCs/>
          <w:color w:val="auto"/>
          <w:sz w:val="24"/>
          <w:szCs w:val="24"/>
          <w:lang w:val="pl-PL"/>
        </w:rPr>
        <w:t xml:space="preserve"> poprzez dziennik elektroniczny Librus, do odczytywania których rodzic/ prawny opiekun jest zobowiązany</w:t>
      </w:r>
      <w:r>
        <w:rPr>
          <w:rFonts w:hint="default" w:ascii="Calibri" w:hAnsi="Calibri" w:eastAsia="SimSun" w:cs="Calibri"/>
          <w:b w:val="0"/>
          <w:bCs/>
          <w:color w:val="auto"/>
          <w:sz w:val="24"/>
          <w:szCs w:val="24"/>
        </w:rPr>
        <w:t>;</w:t>
      </w:r>
    </w:p>
    <w:p w14:paraId="7A992273">
      <w:pPr>
        <w:keepLines w:val="0"/>
        <w:pageBreakBefore w:val="0"/>
        <w:numPr>
          <w:ilvl w:val="0"/>
          <w:numId w:val="7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zebrania na tematy   wychowawcze</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lub</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poświęcone</w:t>
      </w:r>
      <w:r>
        <w:rPr>
          <w:rFonts w:hint="default" w:ascii="Calibri" w:hAnsi="Calibri" w:eastAsia="SimSun" w:cs="Calibri"/>
          <w:b w:val="0"/>
          <w:bCs/>
          <w:color w:val="auto"/>
          <w:sz w:val="24"/>
          <w:szCs w:val="24"/>
        </w:rPr>
        <w:tab/>
      </w:r>
      <w:r>
        <w:rPr>
          <w:rFonts w:hint="default" w:ascii="Calibri" w:hAnsi="Calibri" w:eastAsia="SimSun" w:cs="Calibri"/>
          <w:b w:val="0"/>
          <w:bCs/>
          <w:color w:val="auto"/>
          <w:sz w:val="24"/>
          <w:szCs w:val="24"/>
        </w:rPr>
        <w:t>określonemu zagadnieniu                 z udziałem zaproszonych specjalistów według inicjatywy rodziców/opiekunów prawnych;</w:t>
      </w:r>
    </w:p>
    <w:p w14:paraId="62D759A3">
      <w:pPr>
        <w:keepLines w:val="0"/>
        <w:pageBreakBefore w:val="0"/>
        <w:numPr>
          <w:ilvl w:val="0"/>
          <w:numId w:val="7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zajęcia adaptacyjne oraz zajęcia otwarte dla rodziców/ opiekunów prawnych;</w:t>
      </w:r>
    </w:p>
    <w:p w14:paraId="308E4BFA">
      <w:pPr>
        <w:keepLines w:val="0"/>
        <w:pageBreakBefore w:val="0"/>
        <w:numPr>
          <w:ilvl w:val="0"/>
          <w:numId w:val="7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organizowanie uroczystości i wycieczek wspólnych dla wychowanków i ich  rodziców/ opiekunów prawnych;</w:t>
      </w:r>
    </w:p>
    <w:p w14:paraId="3A103139">
      <w:pPr>
        <w:keepLines w:val="0"/>
        <w:pageBreakBefore w:val="0"/>
        <w:numPr>
          <w:ilvl w:val="0"/>
          <w:numId w:val="71"/>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opracowanie pisemnej informacji dla rodziców/ opiekunów prawnych na temat osiągnięć rozwojowych –  ocena gotowości szkolnej dziecka 6 letniego i ich omówienie;</w:t>
      </w:r>
    </w:p>
    <w:p w14:paraId="7A2B09B1">
      <w:pPr>
        <w:keepLines w:val="0"/>
        <w:pageBreakBefore w:val="0"/>
        <w:numPr>
          <w:ilvl w:val="0"/>
          <w:numId w:val="71"/>
        </w:numPr>
        <w:tabs>
          <w:tab w:val="left" w:pos="2550"/>
        </w:tabs>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udostępnianie teczek z pracami plastycznymi, prac o charakterze dydaktycznym oraz kart obserwacji dziecka.</w:t>
      </w:r>
    </w:p>
    <w:p w14:paraId="57673147">
      <w:pPr>
        <w:keepLines w:val="0"/>
        <w:pageBreakBefore w:val="0"/>
        <w:suppressAutoHyphens w:val="0"/>
        <w:kinsoku/>
        <w:wordWrap/>
        <w:overflowPunct/>
        <w:topLinePunct w:val="0"/>
        <w:bidi w:val="0"/>
        <w:snapToGrid/>
        <w:spacing w:beforeAutospacing="0" w:line="360" w:lineRule="auto"/>
        <w:ind w:left="0" w:right="7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Spośród rodziców/ opiekunów prawnych danego oddziału przedszkolnego w danym roku szkolnym wybiera się przedstawicieli do Trójki przedszkolnej. Następnie w tajnym głosowaniu jedną  z wybranych osób (za Jej wcześniejszą zgodą) typuje się do Rady Rodziców.</w:t>
      </w:r>
    </w:p>
    <w:p w14:paraId="68C0F46F">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Od rodziców/ opiekunów prawnych oczekuje się:</w:t>
      </w:r>
    </w:p>
    <w:p w14:paraId="354176F8">
      <w:pPr>
        <w:keepLines w:val="0"/>
        <w:pageBreakBefore w:val="0"/>
        <w:numPr>
          <w:ilvl w:val="0"/>
          <w:numId w:val="72"/>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bieżącej i rzetelnej informacji na temat dziecka;</w:t>
      </w:r>
    </w:p>
    <w:p w14:paraId="1881C5D6">
      <w:pPr>
        <w:keepLines w:val="0"/>
        <w:pageBreakBefore w:val="0"/>
        <w:numPr>
          <w:ilvl w:val="0"/>
          <w:numId w:val="72"/>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przestrzegania ustaleń organizacyjnych placówki;</w:t>
      </w:r>
    </w:p>
    <w:p w14:paraId="70135175">
      <w:pPr>
        <w:keepLines w:val="0"/>
        <w:pageBreakBefore w:val="0"/>
        <w:numPr>
          <w:ilvl w:val="0"/>
          <w:numId w:val="72"/>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kultury zachowań w różnych sytuacjach na terenie placówki;</w:t>
      </w:r>
    </w:p>
    <w:p w14:paraId="09B2231E">
      <w:pPr>
        <w:keepLines w:val="0"/>
        <w:pageBreakBefore w:val="0"/>
        <w:numPr>
          <w:ilvl w:val="0"/>
          <w:numId w:val="72"/>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szeroko rozumianej współpracy;</w:t>
      </w:r>
    </w:p>
    <w:p w14:paraId="540ABF99">
      <w:pPr>
        <w:keepLines w:val="0"/>
        <w:pageBreakBefore w:val="0"/>
        <w:suppressAutoHyphens w:val="0"/>
        <w:kinsoku/>
        <w:wordWrap/>
        <w:overflowPunct/>
        <w:topLinePunct w:val="0"/>
        <w:bidi w:val="0"/>
        <w:snapToGrid/>
        <w:spacing w:beforeAutospacing="0" w:line="360" w:lineRule="auto"/>
        <w:ind w:left="106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odpowiedzialności za systematyczny udział dzieci, szczególnie 6 letnich, w zajęciach wychowawczo-dydaktycznych.</w:t>
      </w:r>
    </w:p>
    <w:p w14:paraId="11F62E99">
      <w:pPr>
        <w:pStyle w:val="25"/>
        <w:keepLines w:val="0"/>
        <w:kinsoku/>
        <w:wordWrap/>
        <w:overflowPunct/>
        <w:topLinePunct w:val="0"/>
        <w:bidi w:val="0"/>
        <w:snapToGrid/>
        <w:rPr>
          <w:rFonts w:hint="default" w:ascii="Calibri" w:hAnsi="Calibri" w:cs="Calibri"/>
          <w:color w:val="auto"/>
          <w:lang w:eastAsia="pl-PL"/>
        </w:rPr>
      </w:pPr>
      <w:bookmarkStart w:id="70" w:name="_Toc5092"/>
      <w:r>
        <w:rPr>
          <w:rFonts w:hint="default" w:ascii="Calibri" w:hAnsi="Calibri" w:cs="Calibri"/>
          <w:color w:val="auto"/>
        </w:rPr>
        <w:t>§ 61.</w:t>
      </w:r>
      <w:bookmarkEnd w:id="70"/>
    </w:p>
    <w:p w14:paraId="6D3FF33C">
      <w:pPr>
        <w:pStyle w:val="25"/>
        <w:keepLines w:val="0"/>
        <w:kinsoku/>
        <w:wordWrap/>
        <w:overflowPunct/>
        <w:topLinePunct w:val="0"/>
        <w:bidi w:val="0"/>
        <w:snapToGrid/>
        <w:rPr>
          <w:rFonts w:hint="default" w:ascii="Calibri" w:hAnsi="Calibri" w:cs="Calibri"/>
          <w:color w:val="auto"/>
          <w:lang w:eastAsia="pl-PL"/>
        </w:rPr>
      </w:pPr>
      <w:bookmarkStart w:id="71" w:name="_Toc14982"/>
      <w:r>
        <w:rPr>
          <w:rFonts w:hint="default" w:ascii="Calibri" w:hAnsi="Calibri" w:cs="Calibri"/>
          <w:color w:val="auto"/>
          <w:lang w:eastAsia="pl-PL"/>
        </w:rPr>
        <w:t>Wychowankowie oddziałów przedszkolnych</w:t>
      </w:r>
      <w:bookmarkEnd w:id="71"/>
    </w:p>
    <w:p w14:paraId="214EDBA2">
      <w:pPr>
        <w:keepLines w:val="0"/>
        <w:pageBreakBefore w:val="0"/>
        <w:numPr>
          <w:ilvl w:val="0"/>
          <w:numId w:val="73"/>
        </w:numPr>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shd w:val="clear" w:color="auto" w:fill="FFFFFF"/>
        </w:rPr>
      </w:pPr>
      <w:r>
        <w:rPr>
          <w:rFonts w:hint="default" w:ascii="Calibri" w:hAnsi="Calibri" w:eastAsia="SimSun" w:cs="Calibri"/>
          <w:b w:val="0"/>
          <w:bCs/>
          <w:color w:val="auto"/>
          <w:sz w:val="24"/>
          <w:szCs w:val="24"/>
          <w:lang w:eastAsia="pl-PL"/>
        </w:rPr>
        <w:t>Do przedszkola uczęszczają dzieci w wielu od 3 do 6 lat z zastrzeżeniem ust 2.</w:t>
      </w:r>
    </w:p>
    <w:p w14:paraId="6BE9DFDD">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shd w:val="clear" w:color="auto" w:fill="FFFFFF"/>
        </w:rPr>
      </w:pPr>
      <w:r>
        <w:rPr>
          <w:rStyle w:val="10"/>
          <w:rFonts w:hint="default" w:ascii="Calibri" w:hAnsi="Calibri" w:eastAsia="SimSun" w:cs="Calibri"/>
          <w:b w:val="0"/>
          <w:bCs/>
          <w:color w:val="auto"/>
          <w:sz w:val="24"/>
          <w:szCs w:val="24"/>
          <w:shd w:val="clear" w:color="auto" w:fill="FFFFFF"/>
        </w:rPr>
        <w:t>Wychowanie przedszkolne obejmuje dzieci od początku roku szkolnego w roku kalendarzowym, w którym dziecko kończy 3 lata, do końca roku szkolnego w roku kalendarzowym, w którym dziecko kończy 7 lat. Dzieci w wieku 3-5 lat mają prawo do korzystania z wychowania przedszkolnego, natomiast dzieci 6 letnie są  zobowiązane odbyć roczne przygotowanie przedszkolne.</w:t>
      </w:r>
    </w:p>
    <w:p w14:paraId="40A57662">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shd w:val="clear" w:color="auto" w:fill="FFFFFF"/>
        </w:rPr>
        <w:t>W przypadku dzieci posiadających orzeczenie o potrzebie kształcenia specjalnego wychowaniem przedszkolnym może być objęte dziecko  w wieku powyżej 7 lat, nie dłużej jednak niż do końca roku szkolnego w roku kalendarzowym, w którym dziecko kończy 9 lat. </w:t>
      </w:r>
    </w:p>
    <w:p w14:paraId="160B549A">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 szczególnie uzasadnionych przypadkach, jeśli placówka nadal dysponuje wolnymi miejscami, do oddziału przedszkolnego może być przyjęte dziecko, które ukończyło 2,5 roku.</w:t>
      </w:r>
    </w:p>
    <w:p w14:paraId="2F2BD67D">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Decyzję o przyjęciu do oddziału przedszkolnego, 2,5-letniego dziecka podejmuje dyrektor. Rodzic/opiekun prawny jest zobowiązany złożyć pisemne oświadczenie, uzasadniające decyzję o posłaniu dziecka do oddziału przedszkolnego.                                                          </w:t>
      </w:r>
    </w:p>
    <w:p w14:paraId="7D5039CC">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Na podstawie złożonych oświadczeń Dyrektor decyduje o przyjęciu bądź nieprzyjęciu dziecka do oddziału przedszkolnego.</w:t>
      </w:r>
    </w:p>
    <w:p w14:paraId="7EE388D4">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Podstawowym warunkiem przyjęcia dziecka 2,5 letniego jest  jego samodzielność w zakresie samoobsługi (zgłaszanie potrzeb fizjologicznych).</w:t>
      </w:r>
    </w:p>
    <w:p w14:paraId="7D933210">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Wpływ na przyjęcie dziecka do oddziału przedszkolnego ma szczególnie trudna sytuacja rodzinna.</w:t>
      </w:r>
    </w:p>
    <w:p w14:paraId="453897C6">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Rodzic/ opiekun prawny samotnie wychowujący dziecko (pracujący lub ubiegających się o podjęcie pracy) ma pierwszeństwo przed rodzicami/ opiekunami prawnymi, którzy nie pracują.</w:t>
      </w:r>
    </w:p>
    <w:p w14:paraId="287A74A6">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Dzieci 6 letnie odbywają roczne obowiązkowe przygotowanie przedszkolne.                             </w:t>
      </w:r>
    </w:p>
    <w:p w14:paraId="741EFE6E">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Rodzice/ opiekunowie prawni dziecka są zobowiązani dopełnić czynności zgłoszenia dziecka  i zapewnić jego regularne uczęszczanie.</w:t>
      </w:r>
    </w:p>
    <w:p w14:paraId="0137725C">
      <w:pPr>
        <w:keepLines w:val="0"/>
        <w:pageBreakBefore w:val="0"/>
        <w:numPr>
          <w:ilvl w:val="0"/>
          <w:numId w:val="73"/>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en-US" w:eastAsia="pl-PL"/>
        </w:rPr>
        <w:t>Rodzice/ prawni opiekunowie z różnych przyczyn mają prawo zrezygnować z miejsca w oddziale przedszkolnym, w tym celu wypełniają oświadczenie dotyczące rezygnacji dziecka z uczęszczania do oddziałów przedszkolnych.</w:t>
      </w:r>
    </w:p>
    <w:p w14:paraId="70D95DAE">
      <w:pPr>
        <w:pStyle w:val="25"/>
        <w:keepLines w:val="0"/>
        <w:kinsoku/>
        <w:wordWrap/>
        <w:overflowPunct/>
        <w:topLinePunct w:val="0"/>
        <w:bidi w:val="0"/>
        <w:snapToGrid/>
        <w:rPr>
          <w:rFonts w:hint="default" w:ascii="Calibri" w:hAnsi="Calibri" w:cs="Calibri"/>
          <w:color w:val="auto"/>
          <w:lang w:eastAsia="pl-PL"/>
        </w:rPr>
      </w:pPr>
      <w:bookmarkStart w:id="72" w:name="_Toc10244"/>
      <w:r>
        <w:rPr>
          <w:rFonts w:hint="default" w:ascii="Calibri" w:hAnsi="Calibri" w:cs="Calibri"/>
          <w:color w:val="auto"/>
          <w:lang w:eastAsia="pl-PL"/>
        </w:rPr>
        <w:t>§ 62.</w:t>
      </w:r>
      <w:bookmarkEnd w:id="72"/>
    </w:p>
    <w:p w14:paraId="43A3EF12">
      <w:pPr>
        <w:pStyle w:val="25"/>
        <w:keepLines w:val="0"/>
        <w:kinsoku/>
        <w:wordWrap/>
        <w:overflowPunct/>
        <w:topLinePunct w:val="0"/>
        <w:bidi w:val="0"/>
        <w:snapToGrid/>
        <w:rPr>
          <w:rFonts w:hint="default" w:ascii="Calibri" w:hAnsi="Calibri" w:cs="Calibri"/>
          <w:color w:val="auto"/>
          <w:lang w:eastAsia="pl-PL"/>
        </w:rPr>
      </w:pPr>
      <w:bookmarkStart w:id="73" w:name="_Toc14606"/>
      <w:r>
        <w:rPr>
          <w:rFonts w:hint="default" w:ascii="Calibri" w:hAnsi="Calibri" w:cs="Calibri"/>
          <w:color w:val="auto"/>
          <w:lang w:eastAsia="pl-PL"/>
        </w:rPr>
        <w:t>Rekrutacja do oddziałów przedszkolnych</w:t>
      </w:r>
      <w:bookmarkEnd w:id="73"/>
    </w:p>
    <w:p w14:paraId="155508B7">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Zasady rekrutacji:</w:t>
      </w:r>
    </w:p>
    <w:p w14:paraId="04B74DE0">
      <w:pPr>
        <w:keepLines w:val="0"/>
        <w:pageBreakBefore w:val="0"/>
        <w:numPr>
          <w:ilvl w:val="0"/>
          <w:numId w:val="74"/>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Postępowanie rekrutacyjne przeprowadza się, co roku na kolejny rok szkolny                                    i dotyczy wolnych miejsc w oddziałach przedszkolnych;</w:t>
      </w:r>
    </w:p>
    <w:p w14:paraId="20E5CFBC">
      <w:pPr>
        <w:keepLines w:val="0"/>
        <w:pageBreakBefore w:val="0"/>
        <w:numPr>
          <w:ilvl w:val="0"/>
          <w:numId w:val="74"/>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Dziecko, którego rodzice/prawni opiekunowie, ubiegają się o przyjęcie dziecka do oddziału przedszkolnego, powinno mieścić się w przedziale wiekowym od 3 do 6 lat  (z zastrzeż.§ 61 ust.7);</w:t>
      </w:r>
    </w:p>
    <w:p w14:paraId="506E59FD">
      <w:pPr>
        <w:keepLines w:val="0"/>
        <w:pageBreakBefore w:val="0"/>
        <w:numPr>
          <w:ilvl w:val="0"/>
          <w:numId w:val="74"/>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Do oddziałów przedszkolnych w pierwszej kolejności – poza rekrutacją –  przyjmowane są dzieci 6 letnie, objęte obowiązkowym rocznym przygotowaniem przedszkolnym, mieszkające na terenie naszej gminy;  </w:t>
      </w:r>
    </w:p>
    <w:p w14:paraId="48EF3054">
      <w:pPr>
        <w:keepLines w:val="0"/>
        <w:pageBreakBefore w:val="0"/>
        <w:numPr>
          <w:ilvl w:val="0"/>
          <w:numId w:val="74"/>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Rodzice/ prawni opiekunowie, dzieci wcześniej objętych wychowaniem przedszkolnym w oddziałach przy szkole składają deklarację o kontynuowaniu wychowania przedszkolnego w oddziałach na kolejny rok szkolny. Deklaracje składane są na tydzień przed  rozpoczęciem  postępowania rekrutacyjnego;</w:t>
      </w:r>
    </w:p>
    <w:p w14:paraId="3FC7C4D2">
      <w:pPr>
        <w:keepLines w:val="0"/>
        <w:pageBreakBefore w:val="0"/>
        <w:numPr>
          <w:ilvl w:val="0"/>
          <w:numId w:val="74"/>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Podstawą zgłoszenia dziecka do oddziału przedszkolnego jest wypełnienie przez rodziców/ prawnych opiekunów wniosku o przyjęcie dziecka do oddziału przedszkolnego i dostarczenie go do dyrektora szkoły wraz z dokumentacją potwierdzającą  spełnianie przez dziecko kryteriów naboru;</w:t>
      </w:r>
    </w:p>
    <w:p w14:paraId="691AF36E">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Kryteria rekrutacji:</w:t>
      </w:r>
    </w:p>
    <w:p w14:paraId="51617AA4">
      <w:pPr>
        <w:keepLines w:val="0"/>
        <w:pageBreakBefore w:val="0"/>
        <w:numPr>
          <w:ilvl w:val="1"/>
          <w:numId w:val="75"/>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Do oddziałów przedszkolnych, w pierwszej kolejności, przyjmuje się dzieci, mieszkające na terenie gminy;</w:t>
      </w:r>
    </w:p>
    <w:p w14:paraId="61A7EDCD">
      <w:pPr>
        <w:keepLines w:val="0"/>
        <w:pageBreakBefore w:val="0"/>
        <w:numPr>
          <w:ilvl w:val="1"/>
          <w:numId w:val="75"/>
        </w:numPr>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Jeśli podczas I etapu postępowania rekrutacyjnego, liczba dzieci, mieszkających na terenie gminy jest większa niż liczba wolnych miejsc, brane są pod uwagę kryteria, które mają jednakową wartość określoną liczbą punktów. Należą do nich:</w:t>
      </w:r>
    </w:p>
    <w:p w14:paraId="756A4C65">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 wielodzietność rodziny dziecka – 1pkt.;</w:t>
      </w:r>
    </w:p>
    <w:p w14:paraId="4015DEDB">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b) niepełnosprawność dziecka – 1 pkt.;</w:t>
      </w:r>
    </w:p>
    <w:p w14:paraId="1FA6F8CB">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c) niepełnosprawność jednego z rodziców dziecka – 1 pkt.;</w:t>
      </w:r>
    </w:p>
    <w:p w14:paraId="6E4FB949">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d) niepełnosprawność obojga rodziców dziecka – 1 pkt.;</w:t>
      </w:r>
    </w:p>
    <w:p w14:paraId="599387D3">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e) niepełnosprawność rodzeństwa dziecka – 1 pkt.;</w:t>
      </w:r>
    </w:p>
    <w:p w14:paraId="57B780D4">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f) samotne wychowywanie dziecka w rodzinie – 1pkt.;</w:t>
      </w:r>
    </w:p>
    <w:p w14:paraId="34BDBE2C">
      <w:pPr>
        <w:keepLines w:val="0"/>
        <w:pageBreakBefore w:val="0"/>
        <w:suppressAutoHyphens w:val="0"/>
        <w:kinsoku/>
        <w:wordWrap/>
        <w:overflowPunct/>
        <w:topLinePunct w:val="0"/>
        <w:bidi w:val="0"/>
        <w:snapToGrid/>
        <w:spacing w:beforeAutospacing="0" w:line="360" w:lineRule="auto"/>
        <w:ind w:left="1416"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g) objęcie dziecka pieczą zastępczą – 1 pkt.;</w:t>
      </w:r>
    </w:p>
    <w:p w14:paraId="499E83C4">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W przypadku uzyskania równorzędnych wyników na I etapie postępowanie rekrutacyjnego, brane są pod uwagę  kryteria o różnej wartości punktowej określone przez organ prowadzący szkołę.</w:t>
      </w:r>
    </w:p>
    <w:p w14:paraId="6F158165">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W przypadku wyczerpania powyższych kryteriów i nierozstrzygnięcia rekrutacji,                              o przyjęciu dziecka do oddziału przedszkolnego decyduje jego data urodzenia (pierwszeństwo ma dziecko starsze).</w:t>
      </w:r>
    </w:p>
    <w:p w14:paraId="1C84EA78">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Powyższe kryteria dotyczą również sytuacji, w której po zakończeniu I etapu postępowania rekrutacyjnego szkoła nadal dysponuje wolnymi miejscami w oddziałach przedszkolnych.</w:t>
      </w:r>
    </w:p>
    <w:p w14:paraId="1D37F18B">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Dzieci objęte postępowaniem rekrutacyjnym przyjmowane są w oparciu o sumę uzyskanych punktów, przyporządkowanych poszczególnym kryteriom naboru –   o pierwszeństwie przyjęcia decyduje wyższa liczba uzyskanych punktów.</w:t>
      </w:r>
    </w:p>
    <w:p w14:paraId="5E8FEE46">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7. Dzieci mieszkające poza obszarem gminy mogą być przyjęte do oddziału przedszkolnego, jeśli po przeprowadzeniu rekrutacji szkoła nadal dysponuje wolnymi miejscami. W przypadku większej liczby dzieci, spoza terenu naszej gminy, ubiegających się o przyjęcie do oddziału, przeprowadza się postępowanie rekrutacyjne.</w:t>
      </w:r>
    </w:p>
    <w:p w14:paraId="0ED6E1E7">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8. Jeżeli po przeprowadzeniu postępowania rekrutacyjnego oddziały przedszkolne nadal dysponują wolnymi miejscami, dyrektor szkoły przeprowadza postępowanie uzupełniające, które powinno zakończyć się do końca sierpnia roku szkolnego poprzedzającego rok szkolny, na który jest przeprowadzane postępowanie rekrutacyjne.</w:t>
      </w:r>
    </w:p>
    <w:p w14:paraId="7BFEEAEC">
      <w:pPr>
        <w:keepLines w:val="0"/>
        <w:pageBreakBefore w:val="0"/>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9. Po upływie terminu postępowania rekrutacyjnego nie ogłasza się ponownego naboru.                          W przypadku zwolnienia się miejsc w oddziałach przedszkolnych, dzieci nieprzyjęte, przyjmowane są kolejno w oparciu o sumę uzyskanych punktów. Dzieci nieprzyjęte w drodze postępowania rekrutacyjnego, mają pierwszeństwo przez dziećmi, których rodzice/prawni opiekunowie ubiegają się o przyjęciu w trakcie trwania roku szkolnego.</w:t>
      </w:r>
    </w:p>
    <w:p w14:paraId="2CAB3EE6">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 xml:space="preserve">10. </w:t>
      </w:r>
      <w:r>
        <w:rPr>
          <w:rStyle w:val="10"/>
          <w:rFonts w:hint="default" w:ascii="Calibri" w:hAnsi="Calibri" w:eastAsia="SimSun" w:cs="Calibri"/>
          <w:b w:val="0"/>
          <w:bCs/>
          <w:color w:val="auto"/>
          <w:sz w:val="24"/>
          <w:szCs w:val="24"/>
        </w:rPr>
        <w:t>Dziecko przybywające z zagranicy jest przyjmowane do oddziału przedszkolnego na  warunkach i w trybie postępowania rekrutacyjnego dotyczącego obywateli polskich.</w:t>
      </w:r>
    </w:p>
    <w:p w14:paraId="67D0647E">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rPr>
        <w:t>11. Jeżeli przyjęcie dziecka przybywającego z zagranicy do oddziału przedszkolnego odbywa się w trakcie roku szkolnego, o przyjęciu tego dziecka decyduje dyrektor.</w:t>
      </w:r>
    </w:p>
    <w:p w14:paraId="6B785E99">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val="en-US" w:eastAsia="pl-PL"/>
        </w:rPr>
      </w:pPr>
      <w:r>
        <w:rPr>
          <w:rFonts w:hint="default" w:ascii="Calibri" w:hAnsi="Calibri" w:eastAsia="SimSun" w:cs="Calibri"/>
          <w:b w:val="0"/>
          <w:bCs/>
          <w:color w:val="auto"/>
          <w:sz w:val="24"/>
          <w:szCs w:val="24"/>
          <w:lang w:eastAsia="pl-PL"/>
        </w:rPr>
        <w:t xml:space="preserve">12. Terminarz postępowania rekrutacyjnego jest rokrocznie przygotowywany przez </w:t>
      </w:r>
      <w:r>
        <w:rPr>
          <w:rFonts w:hint="default" w:ascii="Calibri" w:hAnsi="Calibri" w:eastAsia="SimSun" w:cs="Calibri"/>
          <w:b w:val="0"/>
          <w:bCs/>
          <w:color w:val="auto"/>
          <w:sz w:val="24"/>
          <w:szCs w:val="24"/>
          <w:lang w:val="en-US" w:eastAsia="pl-PL"/>
        </w:rPr>
        <w:t>organ prowadzący.</w:t>
      </w:r>
    </w:p>
    <w:p w14:paraId="14A42140">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13. Dokumentacja rekrutacyjna:</w:t>
      </w:r>
    </w:p>
    <w:p w14:paraId="73E46308">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1) Wniosek do dyrektora szkoły o przyjęcie dziecka do oddziału przedszkolnego;</w:t>
      </w:r>
    </w:p>
    <w:p w14:paraId="391E653E">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b/>
      </w:r>
      <w:r>
        <w:rPr>
          <w:rFonts w:hint="default" w:ascii="Calibri" w:hAnsi="Calibri" w:eastAsia="SimSun" w:cs="Calibri"/>
          <w:b w:val="0"/>
          <w:bCs/>
          <w:color w:val="auto"/>
          <w:sz w:val="24"/>
          <w:szCs w:val="24"/>
          <w:lang w:eastAsia="pl-PL"/>
        </w:rPr>
        <w:t>2) Dokumentacja potwierdzająca spełnianie przez dziecko poszczególnych kryteriów:</w:t>
      </w:r>
    </w:p>
    <w:p w14:paraId="466D39EB">
      <w:pPr>
        <w:keepLines w:val="0"/>
        <w:pageBreakBefore w:val="0"/>
        <w:suppressAutoHyphens w:val="0"/>
        <w:kinsoku/>
        <w:wordWrap/>
        <w:overflowPunct/>
        <w:topLinePunct w:val="0"/>
        <w:bidi w:val="0"/>
        <w:snapToGrid/>
        <w:spacing w:beforeAutospacing="0" w:line="360" w:lineRule="auto"/>
        <w:ind w:left="141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a) oświadczenie o wielodzietności rodziny dziecka;</w:t>
      </w:r>
    </w:p>
    <w:p w14:paraId="7AB66A22">
      <w:pPr>
        <w:keepLines w:val="0"/>
        <w:pageBreakBefore w:val="0"/>
        <w:suppressAutoHyphens w:val="0"/>
        <w:kinsoku/>
        <w:wordWrap/>
        <w:overflowPunct/>
        <w:topLinePunct w:val="0"/>
        <w:bidi w:val="0"/>
        <w:snapToGrid/>
        <w:spacing w:beforeAutospacing="0" w:line="360" w:lineRule="auto"/>
        <w:ind w:left="141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b) orzeczenie o potrzebie kształcenia specjalnego wydane ze względu na niepełnosprawność, orzeczenie o niepełnosprawności lub o stopniu niepełnosprawności;</w:t>
      </w:r>
    </w:p>
    <w:p w14:paraId="6D7DFF56">
      <w:pPr>
        <w:keepLines w:val="0"/>
        <w:pageBreakBefore w:val="0"/>
        <w:suppressAutoHyphens w:val="0"/>
        <w:kinsoku/>
        <w:wordWrap/>
        <w:overflowPunct/>
        <w:topLinePunct w:val="0"/>
        <w:bidi w:val="0"/>
        <w:snapToGrid/>
        <w:spacing w:beforeAutospacing="0" w:line="360" w:lineRule="auto"/>
        <w:ind w:left="141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c) oświadczenie o samotnym wychowywaniu dziecka – prawomocny wyrok sądu rodzinnego orzekający rozwód , separację, akt zgonu;</w:t>
      </w:r>
    </w:p>
    <w:p w14:paraId="4A193C77">
      <w:pPr>
        <w:keepLines w:val="0"/>
        <w:pageBreakBefore w:val="0"/>
        <w:suppressAutoHyphens w:val="0"/>
        <w:kinsoku/>
        <w:wordWrap/>
        <w:overflowPunct/>
        <w:topLinePunct w:val="0"/>
        <w:bidi w:val="0"/>
        <w:snapToGrid/>
        <w:spacing w:beforeAutospacing="0" w:line="360" w:lineRule="auto"/>
        <w:ind w:left="141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d) dokument poświadczający objęcie dziecka pieczą zastępczą;</w:t>
      </w:r>
    </w:p>
    <w:p w14:paraId="48E3ED31">
      <w:pPr>
        <w:keepLines w:val="0"/>
        <w:pageBreakBefore w:val="0"/>
        <w:suppressAutoHyphens w:val="0"/>
        <w:kinsoku/>
        <w:wordWrap/>
        <w:overflowPunct/>
        <w:topLinePunct w:val="0"/>
        <w:bidi w:val="0"/>
        <w:snapToGrid/>
        <w:spacing w:beforeAutospacing="0" w:line="360" w:lineRule="auto"/>
        <w:ind w:left="141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e) dokument potwierdzający korzystanie z pomocy socjalnej ze względu na szczególną sytuację.</w:t>
      </w:r>
    </w:p>
    <w:p w14:paraId="75E2F88F">
      <w:pPr>
        <w:keepLines w:val="0"/>
        <w:pageBreakBefore w:val="0"/>
        <w:suppressAutoHyphens w:val="0"/>
        <w:kinsoku/>
        <w:wordWrap/>
        <w:overflowPunct/>
        <w:topLinePunct w:val="0"/>
        <w:bidi w:val="0"/>
        <w:snapToGrid/>
        <w:spacing w:beforeAutospacing="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14. Postępowanie rekrutacyjne przeprowadza Komisja Rekrutacyjna powołana przez dyrektora szkoły. Dyrektor wyznacza przewodniczącego komisji.</w:t>
      </w:r>
    </w:p>
    <w:p w14:paraId="12DE9ED7">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15. Zadania Komisji Rekrutacyjnej:</w:t>
      </w:r>
    </w:p>
    <w:p w14:paraId="1F467908">
      <w:pPr>
        <w:keepLines w:val="0"/>
        <w:pageBreakBefore w:val="0"/>
        <w:suppressAutoHyphens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ustalenie wyników postępowania rekrutacyjnego;</w:t>
      </w:r>
    </w:p>
    <w:p w14:paraId="50BC8508">
      <w:pPr>
        <w:keepLines w:val="0"/>
        <w:pageBreakBefore w:val="0"/>
        <w:suppressAutoHyphens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podanie do publicznej wiadomości wyników postępowania – lista dzieci przyjętych                         i nieprzyjętych do oddziałów;</w:t>
      </w:r>
    </w:p>
    <w:p w14:paraId="5275F2DD">
      <w:pPr>
        <w:keepLines w:val="0"/>
        <w:pageBreakBefore w:val="0"/>
        <w:suppressAutoHyphens w:val="0"/>
        <w:kinsoku/>
        <w:wordWrap/>
        <w:overflowPunct/>
        <w:topLinePunct w:val="0"/>
        <w:bidi w:val="0"/>
        <w:snapToGrid/>
        <w:spacing w:beforeAutospacing="0" w:line="360" w:lineRule="auto"/>
        <w:ind w:left="360"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sporządzenie protokołu postępowania rekrutacyjnego.</w:t>
      </w:r>
    </w:p>
    <w:p w14:paraId="101ECF65">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 xml:space="preserve">16. Dla dzieci nowoprzyjętych i ich rodziców/opiekunów prawnych organizowane są zajęcia adaptacyjne w celu:  </w:t>
      </w:r>
    </w:p>
    <w:p w14:paraId="21896A81">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obniżenia poczucia lęku u dzieci i ich rodziców/opiekunów prawnych;</w:t>
      </w:r>
    </w:p>
    <w:p w14:paraId="2C014828">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zapoznania dzieci i ich rodziców/opiekunów prawnych z wychowawcami, salą przedszkolną i jej najbliższym otoczeniem;</w:t>
      </w:r>
    </w:p>
    <w:p w14:paraId="5D95FFEE">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integracji grupy;</w:t>
      </w:r>
    </w:p>
    <w:p w14:paraId="54C7D1F1">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obserwacji dzieci w kontaktach społecznych.</w:t>
      </w:r>
    </w:p>
    <w:p w14:paraId="2333EFA2">
      <w:pPr>
        <w:pStyle w:val="25"/>
        <w:keepLines w:val="0"/>
        <w:kinsoku/>
        <w:wordWrap/>
        <w:overflowPunct/>
        <w:topLinePunct w:val="0"/>
        <w:bidi w:val="0"/>
        <w:snapToGrid/>
        <w:rPr>
          <w:rFonts w:hint="default" w:ascii="Calibri" w:hAnsi="Calibri" w:cs="Calibri"/>
          <w:color w:val="auto"/>
        </w:rPr>
      </w:pPr>
      <w:bookmarkStart w:id="74" w:name="_Toc16465"/>
      <w:r>
        <w:rPr>
          <w:rFonts w:hint="default" w:ascii="Calibri" w:hAnsi="Calibri" w:cs="Calibri"/>
          <w:color w:val="auto"/>
          <w:lang w:eastAsia="pl-PL"/>
        </w:rPr>
        <w:t>§ 63.</w:t>
      </w:r>
      <w:bookmarkEnd w:id="74"/>
    </w:p>
    <w:p w14:paraId="0E60BACA">
      <w:pPr>
        <w:pStyle w:val="25"/>
        <w:keepLines w:val="0"/>
        <w:kinsoku/>
        <w:wordWrap/>
        <w:overflowPunct/>
        <w:topLinePunct w:val="0"/>
        <w:bidi w:val="0"/>
        <w:snapToGrid/>
        <w:rPr>
          <w:rFonts w:hint="default" w:ascii="Calibri" w:hAnsi="Calibri" w:cs="Calibri"/>
          <w:color w:val="auto"/>
          <w:lang w:eastAsia="pl-PL"/>
        </w:rPr>
      </w:pPr>
      <w:bookmarkStart w:id="75" w:name="_Toc26262"/>
      <w:r>
        <w:rPr>
          <w:rFonts w:hint="default" w:ascii="Calibri" w:hAnsi="Calibri" w:cs="Calibri"/>
          <w:color w:val="auto"/>
        </w:rPr>
        <w:t>Prawa i obowiązki dzieci oraz przypadki, w których dyrektor może skreślić dziecko                         z listy wychowanków</w:t>
      </w:r>
      <w:bookmarkEnd w:id="75"/>
    </w:p>
    <w:p w14:paraId="4C8444DA">
      <w:pPr>
        <w:keepLines w:val="0"/>
        <w:pageBreakBefore w:val="0"/>
        <w:suppressAutoHyphens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Dziecko, przebywające w oddziale przedszkolnym ma prawo do:</w:t>
      </w:r>
    </w:p>
    <w:p w14:paraId="29CC6E1A">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zabawy i działania w bezpiecznych warunkach;</w:t>
      </w:r>
    </w:p>
    <w:p w14:paraId="07D4614F">
      <w:pPr>
        <w:keepLines w:val="0"/>
        <w:pageBreakBefore w:val="0"/>
        <w:suppressAutoHyphens w:val="0"/>
        <w:kinsoku/>
        <w:wordWrap/>
        <w:overflowPunct/>
        <w:topLinePunct w:val="0"/>
        <w:bidi w:val="0"/>
        <w:snapToGrid/>
        <w:spacing w:beforeAutospacing="0" w:line="360" w:lineRule="auto"/>
        <w:ind w:left="838" w:right="74" w:hanging="36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opieki, taktu, cierpliwości, życzliwości i pomocy ze strony wychowawcy;</w:t>
      </w:r>
    </w:p>
    <w:p w14:paraId="793EADEE">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przebywania w spokojnej, pogodnej atmosferze;</w:t>
      </w:r>
    </w:p>
    <w:p w14:paraId="756D823C">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rozwoju z uwzględnieniem zainteresowań, możliwości i potrzeb;</w:t>
      </w:r>
    </w:p>
    <w:p w14:paraId="58B6A8C5">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5)  wyboru zadań i sposobów ich rozwiązania, współdziałania z innymi;</w:t>
      </w:r>
    </w:p>
    <w:p w14:paraId="55AB7EA2">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6)  możliwości zgłaszania własnych pomysłów i inicjatyw;</w:t>
      </w:r>
    </w:p>
    <w:p w14:paraId="7B02E128">
      <w:pPr>
        <w:keepLines w:val="0"/>
        <w:pageBreakBefore w:val="0"/>
        <w:tabs>
          <w:tab w:val="left" w:pos="1836"/>
        </w:tabs>
        <w:suppressAutoHyphens w:val="0"/>
        <w:kinsoku/>
        <w:wordWrap/>
        <w:overflowPunct/>
        <w:topLinePunct w:val="0"/>
        <w:bidi w:val="0"/>
        <w:snapToGrid/>
        <w:spacing w:beforeAutospacing="0" w:line="360" w:lineRule="auto"/>
        <w:ind w:left="478"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7)  nagradzania jego wysiłku i osiągnięć;</w:t>
      </w:r>
    </w:p>
    <w:p w14:paraId="568940D6">
      <w:pPr>
        <w:keepLines w:val="0"/>
        <w:pageBreakBefore w:val="0"/>
        <w:tabs>
          <w:tab w:val="left" w:pos="1836"/>
        </w:tabs>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8)  badania i eksperymentowania;</w:t>
      </w:r>
    </w:p>
    <w:p w14:paraId="33FF18B4">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9)  codziennego pobytu na powietrzu, o ile pozwalają na to warunki pogodowe;</w:t>
      </w:r>
    </w:p>
    <w:p w14:paraId="6EF87D88">
      <w:pPr>
        <w:keepLines w:val="0"/>
        <w:pageBreakBefore w:val="0"/>
        <w:suppressAutoHyphens w:val="0"/>
        <w:kinsoku/>
        <w:wordWrap/>
        <w:overflowPunct/>
        <w:topLinePunct w:val="0"/>
        <w:bidi w:val="0"/>
        <w:snapToGrid/>
        <w:spacing w:beforeAutospacing="0" w:line="360" w:lineRule="auto"/>
        <w:ind w:left="838" w:right="71" w:hanging="36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10) korzystania z zajęć gimnastyki korekcyjnej, terapii logopedycznej i innej pomocy specjalistycznej, jeśli takiej potrzebuje a placówka jest w stanie ją zorganizować;</w:t>
      </w:r>
    </w:p>
    <w:p w14:paraId="19CCFD61">
      <w:pPr>
        <w:keepLines w:val="0"/>
        <w:pageBreakBefore w:val="0"/>
        <w:suppressAutoHyphens w:val="0"/>
        <w:kinsoku/>
        <w:wordWrap/>
        <w:overflowPunct/>
        <w:topLinePunct w:val="0"/>
        <w:bidi w:val="0"/>
        <w:snapToGrid/>
        <w:spacing w:beforeAutospacing="0" w:line="360" w:lineRule="auto"/>
        <w:ind w:left="838" w:right="72" w:hanging="36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11) formułowania i wyrażania własnych poglądów i ocen, zadawania trudnych pytań,  na które powinno uzyskać rzeczową, zgodną z prawdą odpowiedź;</w:t>
      </w:r>
    </w:p>
    <w:p w14:paraId="5BCBFA6C">
      <w:pPr>
        <w:keepLines w:val="0"/>
        <w:pageBreakBefore w:val="0"/>
        <w:suppressAutoHyphens w:val="0"/>
        <w:kinsoku/>
        <w:wordWrap/>
        <w:overflowPunct/>
        <w:topLinePunct w:val="0"/>
        <w:bidi w:val="0"/>
        <w:snapToGrid/>
        <w:spacing w:beforeAutospacing="0" w:line="360" w:lineRule="auto"/>
        <w:ind w:left="478" w:right="0" w:firstLine="0"/>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12) ciągłej opieki ze strony nauczyciela;</w:t>
      </w:r>
    </w:p>
    <w:p w14:paraId="2DE87CCE">
      <w:pPr>
        <w:keepLines w:val="0"/>
        <w:pageBreakBefore w:val="0"/>
        <w:suppressAutoHyphens w:val="0"/>
        <w:kinsoku/>
        <w:wordWrap/>
        <w:overflowPunct/>
        <w:topLinePunct w:val="0"/>
        <w:bidi w:val="0"/>
        <w:snapToGrid/>
        <w:spacing w:beforeAutospacing="0" w:line="360" w:lineRule="auto"/>
        <w:ind w:left="478" w:right="0" w:firstLine="0"/>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13) jedzenia i picia, gdy jest głodne i spragnione.</w:t>
      </w:r>
    </w:p>
    <w:p w14:paraId="30D78E14">
      <w:pPr>
        <w:pStyle w:val="21"/>
        <w:keepLines w:val="0"/>
        <w:pageBreakBefore w:val="0"/>
        <w:suppressAutoHyphens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2. Do obowiązków dziecka należy:</w:t>
      </w:r>
    </w:p>
    <w:p w14:paraId="2FBB03FD">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postępowanie zgodnie z ogólnie przyjętymi normami społecznymi;</w:t>
      </w:r>
    </w:p>
    <w:p w14:paraId="16ABC613">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stosowanie normy i formy grzecznościowe w stosunku do kolegów i osób dorosłych;</w:t>
      </w:r>
    </w:p>
    <w:p w14:paraId="22529FF7">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dbanie o bezpieczeństwo, zdrowie swoje oraz kolegów;</w:t>
      </w:r>
    </w:p>
    <w:p w14:paraId="631BC532">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przestrzeganie zasad obowiązujących w grupie;</w:t>
      </w:r>
    </w:p>
    <w:p w14:paraId="0BB5CA0D">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respektowanie poleceń nauczyciela;</w:t>
      </w:r>
    </w:p>
    <w:p w14:paraId="29D68867">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utrzymywanie porządku wokół siebie;</w:t>
      </w:r>
    </w:p>
    <w:p w14:paraId="662F01FC">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sprzątanie zabawek po skończonych zabawach dowolnych;</w:t>
      </w:r>
    </w:p>
    <w:p w14:paraId="6F924123">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nie przeszkadzanie innym w zabawie;</w:t>
      </w:r>
    </w:p>
    <w:p w14:paraId="542CD174">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dbanie o swoją higienę osobistą oraz estetyczny wygląd;</w:t>
      </w:r>
    </w:p>
    <w:p w14:paraId="733B4511">
      <w:pPr>
        <w:pStyle w:val="21"/>
        <w:keepLines w:val="0"/>
        <w:pageBreakBefore w:val="0"/>
        <w:widowControl/>
        <w:numPr>
          <w:ilvl w:val="0"/>
          <w:numId w:val="76"/>
        </w:numPr>
        <w:tabs>
          <w:tab w:val="left" w:pos="720"/>
          <w:tab w:val="left" w:pos="1571"/>
        </w:tabs>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wywiązywanie się z przydzielonych zadań i obowiązków;</w:t>
      </w:r>
    </w:p>
    <w:p w14:paraId="10F0860F">
      <w:pPr>
        <w:pStyle w:val="21"/>
        <w:keepLines w:val="0"/>
        <w:pageBreakBefore w:val="0"/>
        <w:widowControl/>
        <w:numPr>
          <w:ilvl w:val="0"/>
          <w:numId w:val="76"/>
        </w:numPr>
        <w:tabs>
          <w:tab w:val="left" w:pos="720"/>
        </w:tabs>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niesienie pomoc rówieśnikom i młodszym kolegom;</w:t>
      </w:r>
    </w:p>
    <w:p w14:paraId="251D4C34">
      <w:pPr>
        <w:pStyle w:val="21"/>
        <w:keepLines w:val="0"/>
        <w:pageBreakBefore w:val="0"/>
        <w:widowControl/>
        <w:numPr>
          <w:ilvl w:val="0"/>
          <w:numId w:val="76"/>
        </w:numPr>
        <w:suppressAutoHyphens w:val="0"/>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szanowanie godności i wolności drugiego człowieka;</w:t>
      </w:r>
    </w:p>
    <w:p w14:paraId="1AA32A83">
      <w:pPr>
        <w:pStyle w:val="21"/>
        <w:keepLines w:val="0"/>
        <w:pageBreakBefore w:val="0"/>
        <w:widowControl/>
        <w:numPr>
          <w:ilvl w:val="0"/>
          <w:numId w:val="76"/>
        </w:numPr>
        <w:tabs>
          <w:tab w:val="left" w:pos="720"/>
          <w:tab w:val="left" w:pos="1571"/>
        </w:tabs>
        <w:suppressAutoHyphens w:val="0"/>
        <w:kinsoku/>
        <w:wordWrap/>
        <w:overflowPunct/>
        <w:topLinePunct w:val="0"/>
        <w:bidi w:val="0"/>
        <w:snapToGrid/>
        <w:spacing w:before="0" w:beforeAutospacing="0" w:after="0" w:line="360" w:lineRule="auto"/>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val="pl-PL"/>
        </w:rPr>
        <w:t xml:space="preserve"> </w:t>
      </w:r>
      <w:r>
        <w:rPr>
          <w:rFonts w:hint="default" w:ascii="Calibri" w:hAnsi="Calibri" w:eastAsia="SimSun" w:cs="Calibri"/>
          <w:b w:val="0"/>
          <w:bCs/>
          <w:color w:val="auto"/>
          <w:sz w:val="24"/>
          <w:szCs w:val="24"/>
        </w:rPr>
        <w:t>informowanie nauczyciela o zagrożeniach i sytuacjach dla dziecka trudnych.</w:t>
      </w:r>
    </w:p>
    <w:p w14:paraId="3EBE1994">
      <w:pPr>
        <w:pStyle w:val="21"/>
        <w:keepLines w:val="0"/>
        <w:pageBreakBefore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3. Dziecko za dobre zachowanie i postępy jest nagradzane:</w:t>
      </w:r>
    </w:p>
    <w:p w14:paraId="4E5337AD">
      <w:pPr>
        <w:keepLines w:val="0"/>
        <w:pageBreakBefore w:val="0"/>
        <w:tabs>
          <w:tab w:val="left" w:pos="1866"/>
        </w:tabs>
        <w:kinsoku/>
        <w:wordWrap/>
        <w:overflowPunct/>
        <w:topLinePunct w:val="0"/>
        <w:bidi w:val="0"/>
        <w:snapToGrid/>
        <w:spacing w:beforeAutospacing="0" w:line="360" w:lineRule="auto"/>
        <w:ind w:left="426" w:right="0" w:hanging="142"/>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ustną pochwałą nauczyciela na tle grupy;</w:t>
      </w:r>
    </w:p>
    <w:p w14:paraId="15601CAD">
      <w:pPr>
        <w:keepLines w:val="0"/>
        <w:pageBreakBefore w:val="0"/>
        <w:tabs>
          <w:tab w:val="left" w:pos="1866"/>
        </w:tabs>
        <w:kinsoku/>
        <w:wordWrap/>
        <w:overflowPunct/>
        <w:topLinePunct w:val="0"/>
        <w:bidi w:val="0"/>
        <w:snapToGrid/>
        <w:spacing w:beforeAutospacing="0" w:line="360" w:lineRule="auto"/>
        <w:ind w:left="426" w:right="0" w:hanging="142"/>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pochwałą do rodziców;</w:t>
      </w:r>
    </w:p>
    <w:p w14:paraId="55B459F1">
      <w:pPr>
        <w:keepLines w:val="0"/>
        <w:pageBreakBefore w:val="0"/>
        <w:tabs>
          <w:tab w:val="left" w:pos="1866"/>
        </w:tabs>
        <w:kinsoku/>
        <w:wordWrap/>
        <w:overflowPunct/>
        <w:topLinePunct w:val="0"/>
        <w:bidi w:val="0"/>
        <w:snapToGrid/>
        <w:spacing w:beforeAutospacing="0" w:line="360" w:lineRule="auto"/>
        <w:ind w:left="426" w:right="0" w:hanging="142"/>
        <w:jc w:val="both"/>
        <w:rPr>
          <w:rStyle w:val="10"/>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naklejką motywacyjną.</w:t>
      </w:r>
    </w:p>
    <w:p w14:paraId="13EEA925">
      <w:pPr>
        <w:pStyle w:val="21"/>
        <w:keepLines w:val="0"/>
        <w:pageBreakBefore w:val="0"/>
        <w:widowControl/>
        <w:suppressAutoHyphens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lang w:eastAsia="pl-PL"/>
        </w:rPr>
      </w:pPr>
      <w:r>
        <w:rPr>
          <w:rStyle w:val="10"/>
          <w:rFonts w:hint="default" w:ascii="Calibri" w:hAnsi="Calibri" w:eastAsia="SimSun" w:cs="Calibri"/>
          <w:b w:val="0"/>
          <w:bCs/>
          <w:color w:val="auto"/>
          <w:sz w:val="24"/>
          <w:szCs w:val="24"/>
          <w:lang w:eastAsia="pl-PL"/>
        </w:rPr>
        <w:t>4. Dziecko może być ukarane za świadome niestosowanie się do obowiązujących w przedszkolu zasad:</w:t>
      </w:r>
    </w:p>
    <w:p w14:paraId="12582FA0">
      <w:pPr>
        <w:keepLines w:val="0"/>
        <w:pageBreakBefore w:val="0"/>
        <w:kinsoku/>
        <w:wordWrap/>
        <w:overflowPunct/>
        <w:topLinePunct w:val="0"/>
        <w:bidi w:val="0"/>
        <w:snapToGrid/>
        <w:spacing w:beforeAutospacing="0" w:line="360" w:lineRule="auto"/>
        <w:ind w:left="360" w:right="0" w:hanging="76"/>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1) ustną uwagą nauczyciela;</w:t>
      </w:r>
    </w:p>
    <w:p w14:paraId="2BD0221D">
      <w:pPr>
        <w:keepLines w:val="0"/>
        <w:pageBreakBefore w:val="0"/>
        <w:kinsoku/>
        <w:wordWrap/>
        <w:overflowPunct/>
        <w:topLinePunct w:val="0"/>
        <w:bidi w:val="0"/>
        <w:snapToGrid/>
        <w:spacing w:beforeAutospacing="0" w:line="360" w:lineRule="auto"/>
        <w:ind w:left="360" w:right="0" w:hanging="76"/>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2) odsunięciem od zabawy na krótki czas;</w:t>
      </w:r>
    </w:p>
    <w:p w14:paraId="453F5BC8">
      <w:pPr>
        <w:keepLines w:val="0"/>
        <w:pageBreakBefore w:val="0"/>
        <w:kinsoku/>
        <w:wordWrap/>
        <w:overflowPunct/>
        <w:topLinePunct w:val="0"/>
        <w:bidi w:val="0"/>
        <w:snapToGrid/>
        <w:spacing w:beforeAutospacing="0" w:line="360" w:lineRule="auto"/>
        <w:ind w:left="360" w:right="0" w:hanging="76"/>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3) odebraniem dziecku przedmiotu, będącego przyczyną niewłaściwej zabawy;</w:t>
      </w:r>
    </w:p>
    <w:p w14:paraId="3152269D">
      <w:pPr>
        <w:keepLines w:val="0"/>
        <w:pageBreakBefore w:val="0"/>
        <w:kinsoku/>
        <w:wordWrap/>
        <w:overflowPunct/>
        <w:topLinePunct w:val="0"/>
        <w:bidi w:val="0"/>
        <w:snapToGrid/>
        <w:spacing w:beforeAutospacing="0" w:line="360" w:lineRule="auto"/>
        <w:ind w:left="360" w:right="0" w:hanging="76"/>
        <w:jc w:val="both"/>
        <w:rPr>
          <w:rFonts w:hint="default" w:ascii="Calibri" w:hAnsi="Calibri" w:eastAsia="SimSun" w:cs="Calibri"/>
          <w:b w:val="0"/>
          <w:bCs/>
          <w:color w:val="auto"/>
          <w:sz w:val="24"/>
          <w:szCs w:val="24"/>
          <w:lang w:eastAsia="pl-PL"/>
        </w:rPr>
      </w:pPr>
      <w:r>
        <w:rPr>
          <w:rFonts w:hint="default" w:ascii="Calibri" w:hAnsi="Calibri" w:eastAsia="SimSun" w:cs="Calibri"/>
          <w:b w:val="0"/>
          <w:bCs/>
          <w:color w:val="auto"/>
          <w:sz w:val="24"/>
          <w:szCs w:val="24"/>
          <w:lang w:eastAsia="pl-PL"/>
        </w:rPr>
        <w:t>4) czasowym ograniczeniem możliwości uczestniczenia w wybranych zabawach.</w:t>
      </w:r>
    </w:p>
    <w:p w14:paraId="243DB1B1">
      <w:pPr>
        <w:pStyle w:val="21"/>
        <w:keepLines w:val="0"/>
        <w:pageBreakBefore w:val="0"/>
        <w:kinsoku/>
        <w:wordWrap/>
        <w:overflowPunct/>
        <w:topLinePunct w:val="0"/>
        <w:bidi w:val="0"/>
        <w:snapToGrid/>
        <w:spacing w:before="0" w:beforeAutospacing="0" w:after="0" w:line="360" w:lineRule="auto"/>
        <w:ind w:left="0" w:right="0" w:firstLine="0"/>
        <w:jc w:val="both"/>
        <w:rPr>
          <w:rFonts w:hint="default" w:ascii="Calibri" w:hAnsi="Calibri" w:eastAsia="SimSun" w:cs="Calibri"/>
          <w:b w:val="0"/>
          <w:bCs/>
          <w:color w:val="auto"/>
          <w:sz w:val="24"/>
          <w:szCs w:val="24"/>
        </w:rPr>
      </w:pPr>
      <w:r>
        <w:rPr>
          <w:rStyle w:val="10"/>
          <w:rFonts w:hint="default" w:ascii="Calibri" w:hAnsi="Calibri" w:eastAsia="SimSun" w:cs="Calibri"/>
          <w:b w:val="0"/>
          <w:bCs/>
          <w:color w:val="auto"/>
          <w:sz w:val="24"/>
          <w:szCs w:val="24"/>
          <w:lang w:eastAsia="pl-PL"/>
        </w:rPr>
        <w:t>5. Dyrektor może, w drodze decyzji, skreślić dziecko z listy  w przypadku:</w:t>
      </w:r>
    </w:p>
    <w:p w14:paraId="5753EB8C">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1) nie zgłoszenia się dziecka w terminie do 10 września w danym roku szkolnym, po uprzednim skontaktowaniu się z rodzicami/ opiekunami prawnymi;</w:t>
      </w:r>
    </w:p>
    <w:p w14:paraId="06F115CF">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2) nieusprawiedliwionej nieobecności dziecka trwającej ponad dwa miesiące, po uprzednim pisemnym powiadomieniu rodziców/opiekunów prawnych;</w:t>
      </w:r>
    </w:p>
    <w:p w14:paraId="5BFEBA18">
      <w:pPr>
        <w:keepLines w:val="0"/>
        <w:pageBreakBefore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3) jeżeli dziecko zostało przyjęte do przedszkola na podstawie nieprawdziwych danych podanych przez rodziców/opiekunów prawnych we wniosku;</w:t>
      </w:r>
    </w:p>
    <w:p w14:paraId="7C196463">
      <w:pPr>
        <w:keepLines w:val="0"/>
        <w:pageBreakBefore w:val="0"/>
        <w:widowControl/>
        <w:suppressAutoHyphens w:val="0"/>
        <w:kinsoku/>
        <w:wordWrap/>
        <w:overflowPunct/>
        <w:topLinePunct w:val="0"/>
        <w:bidi w:val="0"/>
        <w:snapToGrid/>
        <w:spacing w:beforeAutospacing="0" w:line="360" w:lineRule="auto"/>
        <w:ind w:left="709" w:right="0" w:firstLine="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4) jeżeli zachowanie, postępowanie dziecka (mimo wcześniej podjętych działań psychologiczno-pedagogicznych) nadal zagraża  jego bezpieczeństwu oraz bezpieczeństwu pozostałych dzieci;</w:t>
      </w:r>
    </w:p>
    <w:p w14:paraId="391F215B">
      <w:pPr>
        <w:keepLines w:val="0"/>
        <w:pageBreakBefore w:val="0"/>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 xml:space="preserve">6. W terminie 7 dni od podjęcia uchwały przez Radę Pedagogiczną dyrektor szkoły powiadamia w formie pisemnej rodziców/ opiekunów prawnych o skreśleniu dziecka z listy dzieci uczęszczających do przedszkola; rodzicom/opiekunom prawnym przysługuje prawo odwołania od decyzji dyrektora do organu prowadzącego w terminie 7 dni od daty jej otrzymania.                             </w:t>
      </w:r>
    </w:p>
    <w:p w14:paraId="5A7A0627">
      <w:pPr>
        <w:pStyle w:val="17"/>
        <w:keepLines w:val="0"/>
        <w:kinsoku/>
        <w:wordWrap/>
        <w:overflowPunct/>
        <w:topLinePunct w:val="0"/>
        <w:bidi w:val="0"/>
        <w:snapToGrid/>
        <w:rPr>
          <w:rFonts w:hint="default" w:ascii="Calibri" w:hAnsi="Calibri" w:cs="Calibri"/>
          <w:color w:val="auto"/>
        </w:rPr>
      </w:pPr>
      <w:bookmarkStart w:id="76" w:name="_Toc10087"/>
      <w:bookmarkStart w:id="77" w:name="_Toc15887"/>
      <w:r>
        <w:rPr>
          <w:rFonts w:hint="default" w:ascii="Calibri" w:hAnsi="Calibri" w:cs="Calibri"/>
          <w:color w:val="auto"/>
        </w:rPr>
        <w:t>Rozdział 10</w:t>
      </w:r>
      <w:r>
        <w:rPr>
          <w:rFonts w:hint="default" w:ascii="Calibri" w:hAnsi="Calibri" w:cs="Calibri"/>
          <w:color w:val="auto"/>
          <w:lang w:val="pl-PL"/>
        </w:rPr>
        <w:t xml:space="preserve">. </w:t>
      </w:r>
      <w:r>
        <w:rPr>
          <w:rFonts w:hint="default" w:ascii="Calibri" w:hAnsi="Calibri" w:cs="Calibri"/>
          <w:color w:val="auto"/>
        </w:rPr>
        <w:t>Postanowienia  końcowe</w:t>
      </w:r>
      <w:bookmarkEnd w:id="76"/>
      <w:bookmarkEnd w:id="77"/>
    </w:p>
    <w:p w14:paraId="3E51BEEF">
      <w:pPr>
        <w:keepLines w:val="0"/>
        <w:kinsoku/>
        <w:wordWrap/>
        <w:overflowPunct/>
        <w:topLinePunct w:val="0"/>
        <w:bidi w:val="0"/>
        <w:snapToGrid/>
        <w:jc w:val="center"/>
        <w:rPr>
          <w:rFonts w:hint="default" w:ascii="Calibri" w:hAnsi="Calibri" w:cs="Calibri"/>
          <w:b/>
          <w:bCs/>
          <w:color w:val="auto"/>
        </w:rPr>
      </w:pPr>
      <w:r>
        <w:rPr>
          <w:rFonts w:hint="default" w:ascii="Calibri" w:hAnsi="Calibri" w:cs="Calibri"/>
          <w:b/>
          <w:bCs/>
          <w:color w:val="auto"/>
        </w:rPr>
        <w:t>§ 64.</w:t>
      </w:r>
    </w:p>
    <w:p w14:paraId="7BA95E9D">
      <w:pPr>
        <w:pStyle w:val="26"/>
        <w:keepLines w:val="0"/>
        <w:pageBreakBefore w:val="0"/>
        <w:numPr>
          <w:ilvl w:val="0"/>
          <w:numId w:val="7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Szkoła używa pieczęci urzędowych. Treść okrągłej pieczęci to: Szkoła Podstawowa im. Powstańców Wielkopolskich w Skoraszewicach.</w:t>
      </w:r>
    </w:p>
    <w:p w14:paraId="494B1BC5">
      <w:pPr>
        <w:pStyle w:val="26"/>
        <w:keepLines w:val="0"/>
        <w:pageBreakBefore w:val="0"/>
        <w:numPr>
          <w:ilvl w:val="0"/>
          <w:numId w:val="7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Zadania i cele poszczególnych organów szkoły ujęte w regulaminach tych organów są zgodne z zapisami niniejszego Statutu oraz przepisami wykonawczymi do prawa oświatowego.</w:t>
      </w:r>
    </w:p>
    <w:p w14:paraId="145B4EDB">
      <w:pPr>
        <w:pStyle w:val="26"/>
        <w:keepLines w:val="0"/>
        <w:pageBreakBefore w:val="0"/>
        <w:numPr>
          <w:ilvl w:val="0"/>
          <w:numId w:val="7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Zasady prowadzenia przez szkołę gospodarki finansowej i materialnej określa organ prowadzący na mocy odrębnych przepisów.</w:t>
      </w:r>
    </w:p>
    <w:p w14:paraId="44FEEEBB">
      <w:pPr>
        <w:pStyle w:val="26"/>
        <w:keepLines w:val="0"/>
        <w:pageBreakBefore w:val="0"/>
        <w:numPr>
          <w:ilvl w:val="0"/>
          <w:numId w:val="7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Szkoła ma własny sztandar i patrona.</w:t>
      </w:r>
    </w:p>
    <w:p w14:paraId="1660D942">
      <w:pPr>
        <w:pStyle w:val="26"/>
        <w:keepLines w:val="0"/>
        <w:pageBreakBefore w:val="0"/>
        <w:numPr>
          <w:ilvl w:val="0"/>
          <w:numId w:val="7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Na podstawie uchwały Nr XXVII/ 162 /2013 Rady Gminy Pępowo z dnia 16 września 2013 r. od 11 listopada 2013r. Szkoła nosi imię Powstańców Wielkopolskich.</w:t>
      </w:r>
    </w:p>
    <w:p w14:paraId="0B71C3C1">
      <w:pPr>
        <w:pStyle w:val="26"/>
        <w:keepLines w:val="0"/>
        <w:pageBreakBefore w:val="0"/>
        <w:numPr>
          <w:ilvl w:val="0"/>
          <w:numId w:val="77"/>
        </w:numPr>
        <w:kinsoku/>
        <w:wordWrap/>
        <w:overflowPunct/>
        <w:topLinePunct w:val="0"/>
        <w:bidi w:val="0"/>
        <w:snapToGrid/>
        <w:spacing w:before="0" w:beforeAutospacing="0" w:after="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Od 11 września 2013r. szkoła posiada sztandar.</w:t>
      </w:r>
    </w:p>
    <w:p w14:paraId="02905C12">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65.</w:t>
      </w:r>
    </w:p>
    <w:p w14:paraId="2C181890">
      <w:pPr>
        <w:pStyle w:val="18"/>
        <w:keepLines w:val="0"/>
        <w:pageBreakBefore w:val="0"/>
        <w:numPr>
          <w:ilvl w:val="0"/>
          <w:numId w:val="78"/>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W szkole obowiązuje ceremoniał obchodów ważnych uroczystości i świąt państwowych ze stałymi elementami:</w:t>
      </w:r>
    </w:p>
    <w:p w14:paraId="4A1D2832">
      <w:pPr>
        <w:pStyle w:val="32"/>
        <w:keepLines w:val="0"/>
        <w:pageBreakBefore w:val="0"/>
        <w:numPr>
          <w:ilvl w:val="1"/>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hymn;</w:t>
      </w:r>
    </w:p>
    <w:p w14:paraId="1CCB92AC">
      <w:pPr>
        <w:pStyle w:val="32"/>
        <w:keepLines w:val="0"/>
        <w:pageBreakBefore w:val="0"/>
        <w:numPr>
          <w:ilvl w:val="1"/>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elementy okolicznościowe;</w:t>
      </w:r>
    </w:p>
    <w:p w14:paraId="244B483F">
      <w:pPr>
        <w:pStyle w:val="32"/>
        <w:keepLines w:val="0"/>
        <w:pageBreakBefore w:val="0"/>
        <w:numPr>
          <w:ilvl w:val="1"/>
          <w:numId w:val="44"/>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część artystyczna.</w:t>
      </w:r>
    </w:p>
    <w:p w14:paraId="301DD5AE">
      <w:pPr>
        <w:pStyle w:val="18"/>
        <w:keepLines w:val="0"/>
        <w:pageBreakBefore w:val="0"/>
        <w:numPr>
          <w:ilvl w:val="0"/>
          <w:numId w:val="78"/>
        </w:numPr>
        <w:kinsoku/>
        <w:wordWrap/>
        <w:overflowPunct/>
        <w:topLinePunct w:val="0"/>
        <w:bidi w:val="0"/>
        <w:snapToGrid/>
        <w:spacing w:beforeAutospacing="0" w:line="360" w:lineRule="auto"/>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Uroczystości i święta odbywające się zgodnie z ceremoniałem:</w:t>
      </w:r>
    </w:p>
    <w:p w14:paraId="39D9E2D1">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Rozpoczęcia roku szkolnego;</w:t>
      </w:r>
    </w:p>
    <w:p w14:paraId="37B9DC40">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Dzień Edukacji Narodowej;</w:t>
      </w:r>
    </w:p>
    <w:p w14:paraId="4C8780DD">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Ślubowanie klas pierwszych;</w:t>
      </w:r>
    </w:p>
    <w:p w14:paraId="513820AD">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Święto Niepodległości;</w:t>
      </w:r>
    </w:p>
    <w:p w14:paraId="0F5DAC0E">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Dni pamięci Bohaterów Wielkopolskich;</w:t>
      </w:r>
    </w:p>
    <w:p w14:paraId="7895F7F8">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Rocznica uchwalenia Konstytucji 3-go maja;</w:t>
      </w:r>
    </w:p>
    <w:p w14:paraId="64A1C908">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Zakończenie roku szkolnego;</w:t>
      </w:r>
    </w:p>
    <w:p w14:paraId="42D862CD">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Dzień Patrona Szkoły;</w:t>
      </w:r>
    </w:p>
    <w:p w14:paraId="2FCE7617">
      <w:pPr>
        <w:pStyle w:val="32"/>
        <w:keepLines w:val="0"/>
        <w:pageBreakBefore w:val="0"/>
        <w:numPr>
          <w:ilvl w:val="0"/>
          <w:numId w:val="79"/>
        </w:numPr>
        <w:tabs>
          <w:tab w:val="left" w:pos="0"/>
          <w:tab w:val="clear" w:pos="420"/>
        </w:tabs>
        <w:kinsoku/>
        <w:wordWrap/>
        <w:overflowPunct/>
        <w:topLinePunct w:val="0"/>
        <w:bidi w:val="0"/>
        <w:snapToGrid/>
        <w:spacing w:beforeAutospacing="0" w:line="360" w:lineRule="auto"/>
        <w:ind w:left="1124" w:leftChars="0"/>
        <w:jc w:val="both"/>
        <w:rPr>
          <w:rFonts w:hint="default" w:ascii="Calibri" w:hAnsi="Calibri" w:eastAsia="SimSun" w:cs="Calibri"/>
          <w:b w:val="0"/>
          <w:bCs/>
          <w:color w:val="auto"/>
          <w:sz w:val="24"/>
          <w:szCs w:val="24"/>
        </w:rPr>
      </w:pPr>
      <w:r>
        <w:rPr>
          <w:rFonts w:hint="default" w:ascii="Calibri" w:hAnsi="Calibri" w:eastAsia="SimSun" w:cs="Calibri"/>
          <w:b w:val="0"/>
          <w:bCs/>
          <w:color w:val="auto"/>
          <w:sz w:val="24"/>
          <w:szCs w:val="24"/>
        </w:rPr>
        <w:t>Pożegnanie Absolwentów.</w:t>
      </w:r>
    </w:p>
    <w:p w14:paraId="072AB04C">
      <w:pPr>
        <w:pStyle w:val="5"/>
        <w:keepLines w:val="0"/>
        <w:pageBreakBefore w:val="0"/>
        <w:kinsoku/>
        <w:wordWrap/>
        <w:overflowPunct/>
        <w:topLinePunct w:val="0"/>
        <w:bidi w:val="0"/>
        <w:snapToGrid/>
        <w:spacing w:before="0" w:beforeAutospacing="0" w:after="0" w:line="360" w:lineRule="auto"/>
        <w:jc w:val="center"/>
        <w:rPr>
          <w:rFonts w:hint="default" w:ascii="Calibri" w:hAnsi="Calibri" w:eastAsia="SimSun" w:cs="Calibri"/>
          <w:b/>
          <w:bCs w:val="0"/>
          <w:color w:val="auto"/>
          <w:sz w:val="24"/>
          <w:szCs w:val="24"/>
        </w:rPr>
      </w:pPr>
      <w:r>
        <w:rPr>
          <w:rFonts w:hint="default" w:ascii="Calibri" w:hAnsi="Calibri" w:eastAsia="SimSun" w:cs="Calibri"/>
          <w:b/>
          <w:bCs w:val="0"/>
          <w:color w:val="auto"/>
          <w:sz w:val="24"/>
          <w:szCs w:val="24"/>
        </w:rPr>
        <w:t>§ 66.</w:t>
      </w:r>
    </w:p>
    <w:p w14:paraId="11450ADB">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lang w:eastAsia="pl-PL"/>
        </w:rPr>
        <w:t>1. Rada pedagogiczna przygotowuje projekt zmian statutu szkoły i uchwala jego zmiany lub uchwala statut</w:t>
      </w:r>
      <w:r>
        <w:rPr>
          <w:rFonts w:hint="default" w:ascii="Calibri" w:hAnsi="Calibri" w:eastAsia="SimSun" w:cs="Calibri"/>
          <w:b w:val="0"/>
          <w:bCs/>
          <w:color w:val="auto"/>
          <w:sz w:val="24"/>
          <w:szCs w:val="24"/>
          <w:highlight w:val="none"/>
          <w:shd w:val="clear" w:color="auto" w:fill="auto"/>
          <w:lang w:val="en-US" w:eastAsia="pl-PL"/>
        </w:rPr>
        <w:t xml:space="preserve"> zwykłą większością głosów przy obecności minimum 50% członków.</w:t>
      </w:r>
    </w:p>
    <w:p w14:paraId="139F5BD1">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lang w:eastAsia="pl-PL"/>
        </w:rPr>
        <w:t>2.</w:t>
      </w:r>
      <w:r>
        <w:rPr>
          <w:rFonts w:hint="default" w:ascii="Calibri" w:hAnsi="Calibri" w:eastAsia="SimSun" w:cs="Calibri"/>
          <w:b w:val="0"/>
          <w:bCs/>
          <w:color w:val="auto"/>
          <w:sz w:val="24"/>
          <w:szCs w:val="24"/>
          <w:highlight w:val="none"/>
          <w:shd w:val="clear" w:color="auto" w:fill="auto"/>
          <w:lang w:val="en-US" w:eastAsia="pl-PL"/>
        </w:rPr>
        <w:t xml:space="preserve"> Zmiany statutu dokonuje się w przypadku:</w:t>
      </w:r>
    </w:p>
    <w:p w14:paraId="03A71392">
      <w:pPr>
        <w:pStyle w:val="24"/>
        <w:keepNext w:val="0"/>
        <w:keepLines w:val="0"/>
        <w:pageBreakBefore w:val="0"/>
        <w:widowControl/>
        <w:kinsoku/>
        <w:wordWrap/>
        <w:overflowPunct/>
        <w:topLinePunct w:val="0"/>
        <w:bidi w:val="0"/>
        <w:snapToGrid/>
        <w:spacing w:beforeAutospacing="0" w:line="360" w:lineRule="auto"/>
        <w:ind w:left="517" w:leftChars="50" w:right="0" w:hanging="397"/>
        <w:jc w:val="both"/>
        <w:textAlignment w:val="auto"/>
        <w:rPr>
          <w:rFonts w:hint="default" w:ascii="Calibri" w:hAnsi="Calibri" w:eastAsia="SimSun" w:cs="Calibri"/>
          <w:b w:val="0"/>
          <w:bCs/>
          <w:color w:val="auto"/>
          <w:sz w:val="24"/>
          <w:szCs w:val="24"/>
          <w:highlight w:val="none"/>
          <w:shd w:val="clear" w:color="auto" w:fill="auto"/>
          <w:lang w:val="pl-PL"/>
        </w:rPr>
      </w:pPr>
      <w:r>
        <w:rPr>
          <w:rFonts w:hint="default" w:ascii="Calibri" w:hAnsi="Calibri" w:eastAsia="SimSun" w:cs="Calibri"/>
          <w:b w:val="0"/>
          <w:bCs/>
          <w:color w:val="auto"/>
          <w:sz w:val="24"/>
          <w:szCs w:val="24"/>
          <w:highlight w:val="none"/>
          <w:shd w:val="clear" w:color="auto" w:fill="auto"/>
          <w:lang w:val="en-US" w:eastAsia="pl-PL"/>
        </w:rPr>
        <w:t xml:space="preserve">1) </w:t>
      </w:r>
      <w:r>
        <w:rPr>
          <w:rFonts w:hint="default" w:ascii="Calibri" w:hAnsi="Calibri" w:eastAsia="SimSun" w:cs="Calibri"/>
          <w:b w:val="0"/>
          <w:bCs/>
          <w:color w:val="auto"/>
          <w:sz w:val="24"/>
          <w:szCs w:val="24"/>
          <w:highlight w:val="none"/>
          <w:shd w:val="clear" w:color="auto" w:fill="auto"/>
        </w:rPr>
        <w:t>zmian przepisów wydawanych przez władze oświatowe</w:t>
      </w:r>
      <w:r>
        <w:rPr>
          <w:rFonts w:hint="default" w:ascii="Calibri" w:hAnsi="Calibri" w:eastAsia="SimSun" w:cs="Calibri"/>
          <w:b w:val="0"/>
          <w:bCs/>
          <w:color w:val="auto"/>
          <w:sz w:val="24"/>
          <w:szCs w:val="24"/>
          <w:highlight w:val="none"/>
          <w:shd w:val="clear" w:color="auto" w:fill="auto"/>
          <w:lang w:val="pl-PL"/>
        </w:rPr>
        <w:t>,</w:t>
      </w:r>
    </w:p>
    <w:p w14:paraId="53C81ED2">
      <w:pPr>
        <w:pStyle w:val="24"/>
        <w:keepNext w:val="0"/>
        <w:keepLines w:val="0"/>
        <w:pageBreakBefore w:val="0"/>
        <w:widowControl/>
        <w:kinsoku/>
        <w:wordWrap/>
        <w:overflowPunct/>
        <w:topLinePunct w:val="0"/>
        <w:bidi w:val="0"/>
        <w:snapToGrid/>
        <w:spacing w:beforeAutospacing="0" w:line="360" w:lineRule="auto"/>
        <w:ind w:left="517" w:leftChars="50" w:right="0" w:hanging="397"/>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pl-PL"/>
        </w:rPr>
        <w:t>2) w</w:t>
      </w:r>
      <w:r>
        <w:rPr>
          <w:rFonts w:hint="default" w:ascii="Calibri" w:hAnsi="Calibri" w:eastAsia="SimSun" w:cs="Calibri"/>
          <w:b w:val="0"/>
          <w:bCs/>
          <w:color w:val="auto"/>
          <w:sz w:val="24"/>
          <w:szCs w:val="24"/>
          <w:highlight w:val="none"/>
          <w:shd w:val="clear" w:color="auto" w:fill="auto"/>
          <w:lang w:eastAsia="pl-PL"/>
        </w:rPr>
        <w:t>nios</w:t>
      </w:r>
      <w:r>
        <w:rPr>
          <w:rFonts w:hint="default" w:ascii="Calibri" w:hAnsi="Calibri" w:eastAsia="SimSun" w:cs="Calibri"/>
          <w:b w:val="0"/>
          <w:bCs/>
          <w:color w:val="auto"/>
          <w:sz w:val="24"/>
          <w:szCs w:val="24"/>
          <w:highlight w:val="none"/>
          <w:shd w:val="clear" w:color="auto" w:fill="auto"/>
          <w:lang w:val="en-US" w:eastAsia="pl-PL"/>
        </w:rPr>
        <w:t>ku</w:t>
      </w:r>
      <w:r>
        <w:rPr>
          <w:rFonts w:hint="default" w:ascii="Calibri" w:hAnsi="Calibri" w:eastAsia="SimSun" w:cs="Calibri"/>
          <w:b w:val="0"/>
          <w:bCs/>
          <w:color w:val="auto"/>
          <w:sz w:val="24"/>
          <w:szCs w:val="24"/>
          <w:highlight w:val="none"/>
          <w:shd w:val="clear" w:color="auto" w:fill="auto"/>
          <w:lang w:eastAsia="pl-PL"/>
        </w:rPr>
        <w:t xml:space="preserve"> o zmianę statutu </w:t>
      </w:r>
      <w:r>
        <w:rPr>
          <w:rFonts w:hint="default" w:ascii="Calibri" w:hAnsi="Calibri" w:eastAsia="SimSun" w:cs="Calibri"/>
          <w:b w:val="0"/>
          <w:bCs/>
          <w:color w:val="auto"/>
          <w:sz w:val="24"/>
          <w:szCs w:val="24"/>
          <w:highlight w:val="none"/>
          <w:shd w:val="clear" w:color="auto" w:fill="auto"/>
          <w:lang w:val="en-US" w:eastAsia="pl-PL"/>
        </w:rPr>
        <w:t>złożonego przez</w:t>
      </w:r>
      <w:r>
        <w:rPr>
          <w:rFonts w:hint="default" w:ascii="Calibri" w:hAnsi="Calibri" w:eastAsia="SimSun" w:cs="Calibri"/>
          <w:b w:val="0"/>
          <w:bCs/>
          <w:color w:val="auto"/>
          <w:sz w:val="24"/>
          <w:szCs w:val="24"/>
          <w:highlight w:val="none"/>
          <w:shd w:val="clear" w:color="auto" w:fill="auto"/>
          <w:lang w:eastAsia="pl-PL"/>
        </w:rPr>
        <w:t xml:space="preserve"> dyrektor</w:t>
      </w:r>
      <w:r>
        <w:rPr>
          <w:rFonts w:hint="default" w:ascii="Calibri" w:hAnsi="Calibri" w:eastAsia="SimSun" w:cs="Calibri"/>
          <w:b w:val="0"/>
          <w:bCs/>
          <w:color w:val="auto"/>
          <w:sz w:val="24"/>
          <w:szCs w:val="24"/>
          <w:highlight w:val="none"/>
          <w:shd w:val="clear" w:color="auto" w:fill="auto"/>
          <w:lang w:val="en-US" w:eastAsia="pl-PL"/>
        </w:rPr>
        <w:t>a</w:t>
      </w:r>
      <w:r>
        <w:rPr>
          <w:rFonts w:hint="default" w:ascii="Calibri" w:hAnsi="Calibri" w:eastAsia="SimSun" w:cs="Calibri"/>
          <w:b w:val="0"/>
          <w:bCs/>
          <w:color w:val="auto"/>
          <w:sz w:val="24"/>
          <w:szCs w:val="24"/>
          <w:highlight w:val="none"/>
          <w:shd w:val="clear" w:color="auto" w:fill="auto"/>
          <w:lang w:eastAsia="pl-PL"/>
        </w:rPr>
        <w:t xml:space="preserve"> oraz każdy kolegialny organ szkoły, a także organ nadzoru pedagogicznego i organ prowadzący.</w:t>
      </w:r>
    </w:p>
    <w:p w14:paraId="7B4F6434">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lang w:eastAsia="pl-PL"/>
        </w:rPr>
      </w:pPr>
      <w:r>
        <w:rPr>
          <w:rFonts w:hint="default" w:ascii="Calibri" w:hAnsi="Calibri" w:eastAsia="SimSun" w:cs="Calibri"/>
          <w:b w:val="0"/>
          <w:bCs/>
          <w:color w:val="auto"/>
          <w:sz w:val="24"/>
          <w:szCs w:val="24"/>
          <w:highlight w:val="none"/>
          <w:shd w:val="clear" w:color="auto" w:fill="auto"/>
          <w:lang w:val="en-US" w:eastAsia="pl-PL"/>
        </w:rPr>
        <w:t>3</w:t>
      </w:r>
      <w:r>
        <w:rPr>
          <w:rFonts w:hint="default" w:ascii="Calibri" w:hAnsi="Calibri" w:eastAsia="SimSun" w:cs="Calibri"/>
          <w:b w:val="0"/>
          <w:bCs/>
          <w:color w:val="auto"/>
          <w:sz w:val="24"/>
          <w:szCs w:val="24"/>
          <w:highlight w:val="none"/>
          <w:shd w:val="clear" w:color="auto" w:fill="auto"/>
          <w:lang w:eastAsia="pl-PL"/>
        </w:rPr>
        <w:t>. Dyrektor, po przygotowaniu tekstu statutu, jes</w:t>
      </w:r>
      <w:r>
        <w:rPr>
          <w:rFonts w:hint="default" w:ascii="Calibri" w:hAnsi="Calibri" w:eastAsia="SimSun" w:cs="Calibri"/>
          <w:b w:val="0"/>
          <w:bCs/>
          <w:color w:val="auto"/>
          <w:sz w:val="24"/>
          <w:szCs w:val="24"/>
          <w:highlight w:val="none"/>
          <w:shd w:val="clear" w:color="auto" w:fill="auto"/>
          <w:lang w:val="en-US" w:eastAsia="pl-PL"/>
        </w:rPr>
        <w:t>t</w:t>
      </w:r>
      <w:r>
        <w:rPr>
          <w:rFonts w:hint="default" w:ascii="Calibri" w:hAnsi="Calibri" w:eastAsia="SimSun" w:cs="Calibri"/>
          <w:b w:val="0"/>
          <w:bCs/>
          <w:color w:val="auto"/>
          <w:sz w:val="24"/>
          <w:szCs w:val="24"/>
          <w:highlight w:val="none"/>
          <w:shd w:val="clear" w:color="auto" w:fill="auto"/>
          <w:lang w:eastAsia="pl-PL"/>
        </w:rPr>
        <w:t xml:space="preserve"> odpowiedzialny za jego upublicznienie społeczności szkolnej</w:t>
      </w:r>
      <w:r>
        <w:rPr>
          <w:rFonts w:hint="default" w:ascii="Calibri" w:hAnsi="Calibri" w:eastAsia="SimSun" w:cs="Calibri"/>
          <w:b w:val="0"/>
          <w:bCs/>
          <w:color w:val="auto"/>
          <w:sz w:val="24"/>
          <w:szCs w:val="24"/>
          <w:highlight w:val="none"/>
          <w:shd w:val="clear" w:color="auto" w:fill="auto"/>
          <w:lang w:val="en-US" w:eastAsia="pl-PL"/>
        </w:rPr>
        <w:t xml:space="preserve"> w terminie 14 dni</w:t>
      </w:r>
      <w:r>
        <w:rPr>
          <w:rFonts w:hint="default" w:ascii="Calibri" w:hAnsi="Calibri" w:eastAsia="SimSun" w:cs="Calibri"/>
          <w:b w:val="0"/>
          <w:bCs/>
          <w:color w:val="auto"/>
          <w:sz w:val="24"/>
          <w:szCs w:val="24"/>
          <w:highlight w:val="none"/>
          <w:shd w:val="clear" w:color="auto" w:fill="auto"/>
          <w:lang w:eastAsia="pl-PL"/>
        </w:rPr>
        <w:t>.</w:t>
      </w:r>
    </w:p>
    <w:p w14:paraId="18B5482F">
      <w:pPr>
        <w:keepNext w:val="0"/>
        <w:keepLines w:val="0"/>
        <w:pageBreakBefore w:val="0"/>
        <w:widowControl/>
        <w:kinsoku/>
        <w:wordWrap/>
        <w:overflowPunct/>
        <w:topLinePunct w:val="0"/>
        <w:bidi w:val="0"/>
        <w:snapToGrid/>
        <w:spacing w:beforeAutospacing="0" w:line="360" w:lineRule="auto"/>
        <w:ind w:left="120" w:leftChars="50"/>
        <w:jc w:val="both"/>
        <w:textAlignment w:val="auto"/>
        <w:rPr>
          <w:rFonts w:hint="default" w:ascii="Calibri" w:hAnsi="Calibri" w:eastAsia="SimSun" w:cs="Calibri"/>
          <w:b w:val="0"/>
          <w:bCs/>
          <w:color w:val="auto"/>
          <w:sz w:val="24"/>
          <w:szCs w:val="24"/>
          <w:highlight w:val="none"/>
          <w:shd w:val="clear" w:color="auto" w:fill="auto"/>
          <w:lang w:val="en-US" w:eastAsia="pl-PL"/>
        </w:rPr>
      </w:pPr>
      <w:r>
        <w:rPr>
          <w:rFonts w:hint="default" w:ascii="Calibri" w:hAnsi="Calibri" w:eastAsia="SimSun" w:cs="Calibri"/>
          <w:b w:val="0"/>
          <w:bCs/>
          <w:color w:val="auto"/>
          <w:sz w:val="24"/>
          <w:szCs w:val="24"/>
          <w:highlight w:val="none"/>
          <w:shd w:val="clear" w:color="auto" w:fill="auto"/>
          <w:lang w:val="en-US" w:eastAsia="pl-PL"/>
        </w:rPr>
        <w:t>4</w:t>
      </w:r>
      <w:r>
        <w:rPr>
          <w:rFonts w:hint="default" w:ascii="Calibri" w:hAnsi="Calibri" w:eastAsia="SimSun" w:cs="Calibri"/>
          <w:b w:val="0"/>
          <w:bCs/>
          <w:color w:val="auto"/>
          <w:sz w:val="24"/>
          <w:szCs w:val="24"/>
          <w:highlight w:val="none"/>
          <w:shd w:val="clear" w:color="auto" w:fill="auto"/>
          <w:lang w:eastAsia="pl-PL"/>
        </w:rPr>
        <w:t xml:space="preserve">. Niniejszy statut udostępnia się wszystkim zainteresowanym </w:t>
      </w:r>
      <w:r>
        <w:rPr>
          <w:rFonts w:hint="default" w:ascii="Calibri" w:hAnsi="Calibri" w:eastAsia="SimSun" w:cs="Calibri"/>
          <w:b w:val="0"/>
          <w:bCs/>
          <w:color w:val="auto"/>
          <w:sz w:val="24"/>
          <w:szCs w:val="24"/>
          <w:highlight w:val="none"/>
          <w:shd w:val="clear" w:color="auto" w:fill="auto"/>
          <w:lang w:val="en-US" w:eastAsia="pl-PL"/>
        </w:rPr>
        <w:t xml:space="preserve">na stronie szkoły oraz w sekretariacie. </w:t>
      </w:r>
    </w:p>
    <w:p w14:paraId="122B7BBF">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Chars="0"/>
        <w:jc w:val="both"/>
        <w:textAlignment w:val="auto"/>
        <w:rPr>
          <w:rStyle w:val="19"/>
          <w:rFonts w:hint="default" w:ascii="Calibri" w:hAnsi="Calibri" w:eastAsia="SimSun" w:cs="Calibri"/>
          <w:b w:val="0"/>
          <w:bCs/>
          <w:color w:val="auto"/>
          <w:sz w:val="24"/>
          <w:szCs w:val="24"/>
          <w:lang w:val="en-US" w:eastAsia="pl-PL"/>
        </w:rPr>
      </w:pPr>
      <w:r>
        <w:rPr>
          <w:rFonts w:hint="default" w:ascii="Calibri" w:hAnsi="Calibri" w:eastAsia="SimSun" w:cs="Calibri"/>
          <w:b w:val="0"/>
          <w:bCs/>
          <w:color w:val="auto"/>
          <w:sz w:val="24"/>
          <w:szCs w:val="24"/>
          <w:highlight w:val="none"/>
          <w:shd w:val="clear" w:color="auto" w:fill="auto"/>
          <w:lang w:val="en-US" w:eastAsia="pl-PL"/>
        </w:rPr>
        <w:t xml:space="preserve">5. </w:t>
      </w:r>
      <w:r>
        <w:rPr>
          <w:rStyle w:val="19"/>
          <w:rFonts w:hint="default" w:ascii="Calibri" w:hAnsi="Calibri" w:eastAsia="SimSun" w:cs="Calibri"/>
          <w:b w:val="0"/>
          <w:bCs/>
          <w:color w:val="auto"/>
          <w:sz w:val="24"/>
          <w:szCs w:val="24"/>
          <w:lang w:val="en-US" w:eastAsia="pl-PL"/>
        </w:rPr>
        <w:t>Jeżeli liczba zmian w Statucie jest znaczna, co utrudnia posługiwanie się nim, dyrektor szkoły ogłasza tekst jednolity.</w:t>
      </w:r>
    </w:p>
    <w:p w14:paraId="36397961">
      <w:pPr>
        <w:pStyle w:val="24"/>
        <w:keepLines w:val="0"/>
        <w:pageBreakBefore w:val="0"/>
        <w:kinsoku/>
        <w:wordWrap/>
        <w:overflowPunct/>
        <w:topLinePunct w:val="0"/>
        <w:bidi w:val="0"/>
        <w:snapToGrid/>
        <w:spacing w:beforeAutospacing="0" w:line="360" w:lineRule="auto"/>
        <w:ind w:left="0" w:leftChars="0" w:right="0" w:firstLine="0" w:firstLineChars="0"/>
        <w:jc w:val="both"/>
        <w:rPr>
          <w:rFonts w:hint="default" w:ascii="Calibri" w:hAnsi="Calibri" w:eastAsia="SimSun" w:cs="Calibri"/>
          <w:b w:val="0"/>
          <w:bCs/>
          <w:i/>
          <w:iCs/>
          <w:color w:val="auto"/>
          <w:sz w:val="24"/>
          <w:szCs w:val="24"/>
        </w:rPr>
      </w:pPr>
    </w:p>
    <w:p w14:paraId="59F68155">
      <w:pPr>
        <w:pStyle w:val="24"/>
        <w:keepLines w:val="0"/>
        <w:pageBreakBefore w:val="0"/>
        <w:kinsoku/>
        <w:wordWrap/>
        <w:overflowPunct/>
        <w:topLinePunct w:val="0"/>
        <w:bidi w:val="0"/>
        <w:snapToGrid/>
        <w:spacing w:beforeAutospacing="0" w:line="360" w:lineRule="auto"/>
        <w:ind w:left="397" w:right="0" w:hanging="397"/>
        <w:jc w:val="both"/>
        <w:rPr>
          <w:rFonts w:hint="default" w:ascii="Calibri" w:hAnsi="Calibri" w:eastAsia="SimSun" w:cs="Calibri"/>
          <w:b w:val="0"/>
          <w:bCs/>
          <w:i/>
          <w:iCs/>
          <w:color w:val="auto"/>
          <w:sz w:val="24"/>
          <w:szCs w:val="24"/>
        </w:rPr>
      </w:pPr>
    </w:p>
    <w:p w14:paraId="276CC8A4">
      <w:pPr>
        <w:pStyle w:val="24"/>
        <w:keepLines w:val="0"/>
        <w:pageBreakBefore w:val="0"/>
        <w:kinsoku/>
        <w:wordWrap/>
        <w:overflowPunct/>
        <w:topLinePunct w:val="0"/>
        <w:bidi w:val="0"/>
        <w:snapToGrid/>
        <w:spacing w:beforeAutospacing="0" w:line="360" w:lineRule="auto"/>
        <w:ind w:left="397" w:right="0" w:hanging="397"/>
        <w:jc w:val="both"/>
        <w:rPr>
          <w:rStyle w:val="10"/>
          <w:rFonts w:hint="default" w:ascii="Calibri" w:hAnsi="Calibri" w:eastAsia="SimSun" w:cs="Calibri"/>
          <w:b w:val="0"/>
          <w:bCs/>
          <w:i/>
          <w:iCs/>
          <w:color w:val="auto"/>
          <w:sz w:val="24"/>
          <w:szCs w:val="24"/>
        </w:rPr>
      </w:pPr>
      <w:r>
        <w:rPr>
          <w:rFonts w:hint="default" w:ascii="Calibri" w:hAnsi="Calibri" w:eastAsia="SimSun" w:cs="Calibri"/>
          <w:b w:val="0"/>
          <w:bCs/>
          <w:i/>
          <w:iCs/>
          <w:color w:val="auto"/>
          <w:sz w:val="24"/>
          <w:szCs w:val="24"/>
        </w:rPr>
        <w:t>Statut został uchwalony na zebraniu Rady Pedagogicznej w dniu 30 listopada 2017r. :</w:t>
      </w:r>
    </w:p>
    <w:p w14:paraId="010F3011">
      <w:pPr>
        <w:pStyle w:val="24"/>
        <w:keepLines w:val="0"/>
        <w:pageBreakBefore w:val="0"/>
        <w:kinsoku/>
        <w:wordWrap/>
        <w:overflowPunct/>
        <w:topLinePunct w:val="0"/>
        <w:bidi w:val="0"/>
        <w:snapToGrid/>
        <w:spacing w:beforeAutospacing="0" w:line="360" w:lineRule="auto"/>
        <w:ind w:left="0" w:leftChars="0" w:right="0" w:firstLine="0" w:firstLineChars="0"/>
        <w:jc w:val="both"/>
        <w:rPr>
          <w:rFonts w:hint="default" w:ascii="Calibri" w:hAnsi="Calibri" w:eastAsia="SimSun" w:cs="Calibri"/>
          <w:b w:val="0"/>
          <w:bCs/>
          <w:color w:val="auto"/>
          <w:sz w:val="24"/>
          <w:szCs w:val="24"/>
        </w:rPr>
      </w:pPr>
      <w:r>
        <w:rPr>
          <w:rStyle w:val="10"/>
          <w:rFonts w:hint="default" w:ascii="Calibri" w:hAnsi="Calibri" w:eastAsia="SimSun" w:cs="Calibri"/>
          <w:b w:val="0"/>
          <w:bCs/>
          <w:i/>
          <w:iCs/>
          <w:color w:val="auto"/>
          <w:sz w:val="24"/>
          <w:szCs w:val="24"/>
        </w:rPr>
        <w:t>Uchwała nr 5/2017-2018 RP Szkoły Podstawowej im. Powstańców Wielkopolskich</w:t>
      </w:r>
      <w:r>
        <w:rPr>
          <w:rStyle w:val="10"/>
          <w:rFonts w:hint="default" w:ascii="Calibri" w:hAnsi="Calibri" w:eastAsia="SimSun" w:cs="Calibri"/>
          <w:b w:val="0"/>
          <w:bCs/>
          <w:i/>
          <w:iCs/>
          <w:color w:val="auto"/>
          <w:sz w:val="24"/>
          <w:szCs w:val="24"/>
          <w:lang w:val="pl-PL"/>
        </w:rPr>
        <w:t xml:space="preserve"> </w:t>
      </w:r>
      <w:r>
        <w:rPr>
          <w:rStyle w:val="10"/>
          <w:rFonts w:hint="default" w:ascii="Calibri" w:hAnsi="Calibri" w:eastAsia="SimSun" w:cs="Calibri"/>
          <w:b w:val="0"/>
          <w:bCs/>
          <w:i/>
          <w:iCs/>
          <w:color w:val="auto"/>
          <w:sz w:val="24"/>
          <w:szCs w:val="24"/>
        </w:rPr>
        <w:t>w Skoraszewicach  z dn. 30.11.2017r.</w:t>
      </w:r>
    </w:p>
    <w:p w14:paraId="214CB5C6">
      <w:bookmarkStart w:id="78" w:name="_GoBack"/>
      <w:bookmarkEnd w:id="78"/>
    </w:p>
    <w:sectPr>
      <w:footerReference r:id="rId5" w:type="default"/>
      <w:footnotePr>
        <w:pos w:val="beneathText"/>
        <w:numFmt w:val="decimal"/>
      </w:footnotePr>
      <w:pgSz w:w="11906" w:h="16838"/>
      <w:pgMar w:top="708" w:right="1418" w:bottom="1418" w:left="1418" w:header="720" w:footer="708" w:gutter="0"/>
      <w:pgNumType w:fmt="decimal"/>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EE"/>
    <w:family w:val="swiss"/>
    <w:pitch w:val="default"/>
    <w:sig w:usb0="80001AFF" w:usb1="0000396B" w:usb2="00000000" w:usb3="00000000" w:csb0="200000BF" w:csb1="D7F70000"/>
  </w:font>
  <w:font w:name="Mangal">
    <w:altName w:val="Arial Unicode MS"/>
    <w:panose1 w:val="00000000000000000000"/>
    <w:charset w:val="EE"/>
    <w:family w:val="roman"/>
    <w:pitch w:val="default"/>
    <w:sig w:usb0="00000000" w:usb1="00000000" w:usb2="00000000" w:usb3="00000000" w:csb0="00040001" w:csb1="0000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Arial Unicode MS">
    <w:panose1 w:val="020B0604020202020204"/>
    <w:charset w:val="EE"/>
    <w:family w:val="swiss"/>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40001" w:csb1="00000000"/>
  </w:font>
  <w:font w:name="open sans">
    <w:altName w:val="Segoe Print"/>
    <w:panose1 w:val="00000000000000000000"/>
    <w:charset w:val="00"/>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5458">
    <w:pPr>
      <w:pStyle w:val="41"/>
      <w:jc w:val="right"/>
    </w:pPr>
    <w:r>
      <w:fldChar w:fldCharType="begin"/>
    </w:r>
    <w:r>
      <w:instrText xml:space="preserve"> PAGE </w:instrText>
    </w:r>
    <w:r>
      <w:fldChar w:fldCharType="separate"/>
    </w:r>
    <w:r>
      <w:t>73</w:t>
    </w:r>
    <w:r>
      <w:fldChar w:fldCharType="end"/>
    </w:r>
  </w:p>
  <w:p w14:paraId="5224FE3A">
    <w:pPr>
      <w:pStyle w:val="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14:paraId="4C381EF9">
      <w:pPr>
        <w:pStyle w:val="2"/>
        <w:keepNext w:val="0"/>
        <w:keepLines w:val="0"/>
        <w:widowControl/>
        <w:suppressLineNumbers w:val="0"/>
        <w:shd w:val="clear" w:color="auto" w:fill="FFFFFF"/>
        <w:spacing w:before="0" w:beforeAutospacing="0" w:after="0" w:afterAutospacing="0" w:line="12" w:lineRule="atLeast"/>
        <w:ind w:left="0" w:right="0" w:firstLine="0"/>
        <w:rPr>
          <w:rFonts w:hint="default" w:ascii="Calibri" w:hAnsi="Calibri" w:eastAsia="Helvetica" w:cs="Calibri"/>
          <w:b w:val="0"/>
          <w:bCs w:val="0"/>
          <w:i w:val="0"/>
          <w:iCs w:val="0"/>
          <w:caps w:val="0"/>
          <w:color w:val="000000"/>
          <w:spacing w:val="0"/>
          <w:sz w:val="20"/>
          <w:szCs w:val="20"/>
        </w:rPr>
      </w:pPr>
      <w:r>
        <w:rPr>
          <w:rStyle w:val="7"/>
        </w:rPr>
        <w:footnoteRef/>
      </w:r>
      <w:r>
        <w:t xml:space="preserve"> </w:t>
      </w:r>
      <w:r>
        <w:rPr>
          <w:rFonts w:hint="default" w:ascii="Calibri" w:hAnsi="Calibri" w:cs="Calibri"/>
          <w:b w:val="0"/>
          <w:bCs w:val="0"/>
          <w:sz w:val="20"/>
          <w:szCs w:val="20"/>
          <w:lang w:val="pl-PL"/>
        </w:rPr>
        <w:t xml:space="preserve">Zgodnie z: </w:t>
      </w:r>
      <w:r>
        <w:rPr>
          <w:rFonts w:hint="default" w:ascii="Calibri" w:hAnsi="Calibri" w:eastAsia="Helvetica" w:cs="Calibri"/>
          <w:b w:val="0"/>
          <w:bCs w:val="0"/>
          <w:i w:val="0"/>
          <w:iCs w:val="0"/>
          <w:caps w:val="0"/>
          <w:color w:val="000000"/>
          <w:spacing w:val="0"/>
          <w:sz w:val="20"/>
          <w:szCs w:val="20"/>
          <w:shd w:val="clear" w:color="auto" w:fill="FFFFFF"/>
        </w:rPr>
        <w:t>Rozporządzenie</w:t>
      </w:r>
      <w:r>
        <w:rPr>
          <w:rFonts w:hint="default" w:ascii="Calibri" w:hAnsi="Calibri" w:eastAsia="Helvetica" w:cs="Calibri"/>
          <w:b w:val="0"/>
          <w:bCs w:val="0"/>
          <w:i w:val="0"/>
          <w:iCs w:val="0"/>
          <w:caps w:val="0"/>
          <w:color w:val="000000"/>
          <w:spacing w:val="0"/>
          <w:sz w:val="20"/>
          <w:szCs w:val="20"/>
          <w:shd w:val="clear" w:color="auto" w:fill="FFFFFF"/>
          <w:lang w:val="pl-PL"/>
        </w:rPr>
        <w:t>m</w:t>
      </w:r>
      <w:r>
        <w:rPr>
          <w:rFonts w:hint="default" w:ascii="Calibri" w:hAnsi="Calibri" w:eastAsia="Helvetica" w:cs="Calibri"/>
          <w:b w:val="0"/>
          <w:bCs w:val="0"/>
          <w:i w:val="0"/>
          <w:iCs w:val="0"/>
          <w:caps w:val="0"/>
          <w:color w:val="000000"/>
          <w:spacing w:val="0"/>
          <w:sz w:val="20"/>
          <w:szCs w:val="20"/>
          <w:shd w:val="clear" w:color="auto" w:fill="FFFFFF"/>
        </w:rPr>
        <w:t xml:space="preserve"> Ministra Edukacji z dnia 22 marca 2024 r. zmieniając</w:t>
      </w:r>
      <w:r>
        <w:rPr>
          <w:rFonts w:hint="default" w:ascii="Calibri" w:hAnsi="Calibri" w:eastAsia="Helvetica" w:cs="Calibri"/>
          <w:b w:val="0"/>
          <w:bCs w:val="0"/>
          <w:i w:val="0"/>
          <w:iCs w:val="0"/>
          <w:caps w:val="0"/>
          <w:color w:val="000000"/>
          <w:spacing w:val="0"/>
          <w:sz w:val="20"/>
          <w:szCs w:val="20"/>
          <w:shd w:val="clear" w:color="auto" w:fill="FFFFFF"/>
          <w:lang w:val="pl-PL"/>
        </w:rPr>
        <w:t>ym</w:t>
      </w:r>
      <w:r>
        <w:rPr>
          <w:rFonts w:hint="default" w:ascii="Calibri" w:hAnsi="Calibri" w:eastAsia="Helvetica" w:cs="Calibri"/>
          <w:b w:val="0"/>
          <w:bCs w:val="0"/>
          <w:i w:val="0"/>
          <w:iCs w:val="0"/>
          <w:caps w:val="0"/>
          <w:color w:val="000000"/>
          <w:spacing w:val="0"/>
          <w:sz w:val="20"/>
          <w:szCs w:val="20"/>
          <w:shd w:val="clear" w:color="auto" w:fill="FFFFFF"/>
        </w:rPr>
        <w:t xml:space="preserve"> rozporządzenie w sprawie oceniania, klasyfikowania i promowania uczniów i słuchaczy w szkołach publicznych</w:t>
      </w:r>
    </w:p>
    <w:p w14:paraId="73279EE5">
      <w:pPr>
        <w:pStyle w:val="8"/>
        <w:snapToGrid w:val="0"/>
        <w:rPr>
          <w:rFonts w:hint="default"/>
          <w:lang w:val="pl-PL"/>
        </w:rPr>
      </w:pPr>
    </w:p>
  </w:footnote>
  <w:footnote w:id="1">
    <w:p w14:paraId="231A43A1">
      <w:pPr>
        <w:pStyle w:val="8"/>
        <w:snapToGrid w:val="0"/>
        <w:rPr>
          <w:rFonts w:hint="default"/>
          <w:lang w:val="pl-PL"/>
        </w:rPr>
      </w:pPr>
      <w:r>
        <w:rPr>
          <w:rStyle w:val="7"/>
        </w:rPr>
        <w:footnoteRef/>
      </w:r>
      <w:r>
        <w:t xml:space="preserve"> </w:t>
      </w:r>
      <w:r>
        <w:rPr>
          <w:rFonts w:hint="default"/>
          <w:lang w:val="pl-PL"/>
        </w:rPr>
        <w:t>Zgodnie z: Ustawą z 28 lipca 2023 r. o zmianie ustawy Karta Nauczyciela oraz niektórych innych ustaw</w:t>
      </w:r>
    </w:p>
  </w:footnote>
  <w:footnote w:id="2">
    <w:p w14:paraId="6083893D">
      <w:pPr>
        <w:pStyle w:val="8"/>
        <w:snapToGrid w:val="0"/>
        <w:rPr>
          <w:rFonts w:hint="default"/>
          <w:lang w:val="pl-PL"/>
        </w:rPr>
      </w:pPr>
      <w:r>
        <w:rPr>
          <w:rStyle w:val="7"/>
        </w:rPr>
        <w:footnoteRef/>
      </w:r>
      <w:r>
        <w:t xml:space="preserve"> </w:t>
      </w:r>
      <w:r>
        <w:rPr>
          <w:rFonts w:hint="default"/>
          <w:lang w:val="pl-PL"/>
        </w:rPr>
        <w:t>Zgodnie z:</w:t>
      </w:r>
      <w:r>
        <w:rPr>
          <w:rFonts w:hint="default" w:ascii="Calibri" w:hAnsi="Calibri" w:cs="Calibri"/>
          <w:lang w:val="pl-PL"/>
        </w:rPr>
        <w:t xml:space="preserve"> R</w:t>
      </w:r>
      <w:r>
        <w:rPr>
          <w:rFonts w:hint="default" w:ascii="Calibri" w:hAnsi="Calibri" w:eastAsia="open sans" w:cs="Calibri"/>
          <w:i w:val="0"/>
          <w:iCs w:val="0"/>
          <w:caps w:val="0"/>
          <w:color w:val="000000"/>
          <w:spacing w:val="0"/>
          <w:sz w:val="19"/>
          <w:szCs w:val="19"/>
          <w:shd w:val="clear" w:color="auto" w:fill="FFFFFF"/>
        </w:rPr>
        <w:t>ozporządzenie</w:t>
      </w:r>
      <w:r>
        <w:rPr>
          <w:rFonts w:hint="default" w:ascii="Calibri" w:hAnsi="Calibri" w:eastAsia="open sans" w:cs="Calibri"/>
          <w:i w:val="0"/>
          <w:iCs w:val="0"/>
          <w:caps w:val="0"/>
          <w:color w:val="000000"/>
          <w:spacing w:val="0"/>
          <w:sz w:val="19"/>
          <w:szCs w:val="19"/>
          <w:shd w:val="clear" w:color="auto" w:fill="FFFFFF"/>
          <w:lang w:val="pl-PL"/>
        </w:rPr>
        <w:t>m</w:t>
      </w:r>
      <w:r>
        <w:rPr>
          <w:rFonts w:hint="default" w:ascii="Calibri" w:hAnsi="Calibri" w:eastAsia="open sans" w:cs="Calibri"/>
          <w:i w:val="0"/>
          <w:iCs w:val="0"/>
          <w:caps w:val="0"/>
          <w:color w:val="000000"/>
          <w:spacing w:val="0"/>
          <w:sz w:val="19"/>
          <w:szCs w:val="19"/>
          <w:shd w:val="clear" w:color="auto" w:fill="FFFFFF"/>
        </w:rPr>
        <w:t xml:space="preserve"> Ministra Edukacji i Nauki z dnia 22 lipca 2022 r. zmieniając</w:t>
      </w:r>
      <w:r>
        <w:rPr>
          <w:rFonts w:hint="default" w:ascii="Calibri" w:hAnsi="Calibri" w:eastAsia="open sans" w:cs="Calibri"/>
          <w:i w:val="0"/>
          <w:iCs w:val="0"/>
          <w:caps w:val="0"/>
          <w:color w:val="000000"/>
          <w:spacing w:val="0"/>
          <w:sz w:val="19"/>
          <w:szCs w:val="19"/>
          <w:shd w:val="clear" w:color="auto" w:fill="FFFFFF"/>
          <w:lang w:val="pl-PL"/>
        </w:rPr>
        <w:t>ym</w:t>
      </w:r>
      <w:r>
        <w:rPr>
          <w:rFonts w:hint="default" w:ascii="Calibri" w:hAnsi="Calibri" w:eastAsia="open sans" w:cs="Calibri"/>
          <w:i w:val="0"/>
          <w:iCs w:val="0"/>
          <w:caps w:val="0"/>
          <w:color w:val="000000"/>
          <w:spacing w:val="0"/>
          <w:sz w:val="19"/>
          <w:szCs w:val="19"/>
          <w:shd w:val="clear" w:color="auto" w:fill="FFFFFF"/>
        </w:rPr>
        <w:t xml:space="preserve"> rozporządzenie w sprawie zasad organizacji i udzielania pomocy psychologiczno-pedagogicznej w publicznych przedszkolach, szkołach i placówkach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F52FB"/>
    <w:multiLevelType w:val="singleLevel"/>
    <w:tmpl w:val="936F52FB"/>
    <w:lvl w:ilvl="0" w:tentative="0">
      <w:start w:val="1"/>
      <w:numFmt w:val="decimal"/>
      <w:lvlText w:val="%1)"/>
      <w:lvlJc w:val="left"/>
      <w:pPr>
        <w:tabs>
          <w:tab w:val="left" w:pos="1265"/>
        </w:tabs>
        <w:ind w:left="1265" w:hanging="425"/>
      </w:pPr>
      <w:rPr>
        <w:rFonts w:hint="default"/>
      </w:rPr>
    </w:lvl>
  </w:abstractNum>
  <w:abstractNum w:abstractNumId="1">
    <w:nsid w:val="95EE8D0B"/>
    <w:multiLevelType w:val="singleLevel"/>
    <w:tmpl w:val="95EE8D0B"/>
    <w:lvl w:ilvl="0" w:tentative="0">
      <w:start w:val="1"/>
      <w:numFmt w:val="decimal"/>
      <w:suff w:val="space"/>
      <w:lvlText w:val="%1)"/>
      <w:lvlJc w:val="left"/>
    </w:lvl>
  </w:abstractNum>
  <w:abstractNum w:abstractNumId="2">
    <w:nsid w:val="975C05D5"/>
    <w:multiLevelType w:val="singleLevel"/>
    <w:tmpl w:val="975C05D5"/>
    <w:lvl w:ilvl="0" w:tentative="0">
      <w:start w:val="1"/>
      <w:numFmt w:val="lowerLetter"/>
      <w:suff w:val="space"/>
      <w:lvlText w:val="%1)"/>
      <w:lvlJc w:val="left"/>
      <w:pPr>
        <w:ind w:left="420"/>
      </w:pPr>
    </w:lvl>
  </w:abstractNum>
  <w:abstractNum w:abstractNumId="3">
    <w:nsid w:val="B4F7835A"/>
    <w:multiLevelType w:val="singleLevel"/>
    <w:tmpl w:val="B4F7835A"/>
    <w:lvl w:ilvl="0" w:tentative="0">
      <w:start w:val="1"/>
      <w:numFmt w:val="decimal"/>
      <w:suff w:val="space"/>
      <w:lvlText w:val="%1)"/>
      <w:lvlJc w:val="left"/>
      <w:pPr>
        <w:ind w:left="420"/>
      </w:pPr>
    </w:lvl>
  </w:abstractNum>
  <w:abstractNum w:abstractNumId="4">
    <w:nsid w:val="C3D68804"/>
    <w:multiLevelType w:val="singleLevel"/>
    <w:tmpl w:val="C3D68804"/>
    <w:lvl w:ilvl="0" w:tentative="0">
      <w:start w:val="1"/>
      <w:numFmt w:val="decimal"/>
      <w:suff w:val="space"/>
      <w:lvlText w:val="%1)"/>
      <w:lvlJc w:val="left"/>
      <w:pPr>
        <w:ind w:left="840"/>
      </w:pPr>
    </w:lvl>
  </w:abstractNum>
  <w:abstractNum w:abstractNumId="5">
    <w:nsid w:val="CC262D47"/>
    <w:multiLevelType w:val="singleLevel"/>
    <w:tmpl w:val="CC262D47"/>
    <w:lvl w:ilvl="0" w:tentative="0">
      <w:start w:val="1"/>
      <w:numFmt w:val="decimal"/>
      <w:lvlText w:val="%1)"/>
      <w:lvlJc w:val="left"/>
      <w:pPr>
        <w:tabs>
          <w:tab w:val="left" w:pos="1265"/>
        </w:tabs>
        <w:ind w:left="1265" w:hanging="425"/>
      </w:pPr>
      <w:rPr>
        <w:rFonts w:hint="default"/>
      </w:rPr>
    </w:lvl>
  </w:abstractNum>
  <w:abstractNum w:abstractNumId="6">
    <w:nsid w:val="CC798582"/>
    <w:multiLevelType w:val="singleLevel"/>
    <w:tmpl w:val="CC798582"/>
    <w:lvl w:ilvl="0" w:tentative="0">
      <w:start w:val="1"/>
      <w:numFmt w:val="lowerLetter"/>
      <w:lvlText w:val="%1)"/>
      <w:lvlJc w:val="left"/>
      <w:pPr>
        <w:tabs>
          <w:tab w:val="left" w:pos="2945"/>
        </w:tabs>
        <w:ind w:left="2945" w:hanging="425"/>
      </w:pPr>
      <w:rPr>
        <w:rFonts w:hint="default"/>
      </w:rPr>
    </w:lvl>
  </w:abstractNum>
  <w:abstractNum w:abstractNumId="7">
    <w:nsid w:val="E8E7EF28"/>
    <w:multiLevelType w:val="multilevel"/>
    <w:tmpl w:val="E8E7EF28"/>
    <w:lvl w:ilvl="0" w:tentative="0">
      <w:start w:val="1"/>
      <w:numFmt w:val="decimal"/>
      <w:lvlText w:val="%1."/>
      <w:lvlJc w:val="left"/>
      <w:pPr>
        <w:tabs>
          <w:tab w:val="left" w:pos="0"/>
        </w:tabs>
        <w:ind w:left="720" w:hanging="360"/>
      </w:pPr>
      <w:rPr>
        <w:rFonts w:hint="default"/>
        <w:b w:val="0"/>
        <w:bCs/>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F2700A85"/>
    <w:multiLevelType w:val="multilevel"/>
    <w:tmpl w:val="F2700A85"/>
    <w:lvl w:ilvl="0" w:tentative="0">
      <w:start w:val="1"/>
      <w:numFmt w:val="decimal"/>
      <w:lvlText w:val="%1)"/>
      <w:lvlJc w:val="left"/>
      <w:pPr>
        <w:tabs>
          <w:tab w:val="left" w:pos="0"/>
        </w:tabs>
        <w:ind w:left="1080" w:hanging="360"/>
      </w:pPr>
      <w:rPr>
        <w:rFonts w:hint="default"/>
        <w:b w:val="0"/>
      </w:rPr>
    </w:lvl>
    <w:lvl w:ilvl="1" w:tentative="0">
      <w:start w:val="1"/>
      <w:numFmt w:val="decimal"/>
      <w:lvlText w:val="%2."/>
      <w:lvlJc w:val="left"/>
      <w:pPr>
        <w:tabs>
          <w:tab w:val="left" w:pos="0"/>
        </w:tabs>
        <w:ind w:left="180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520" w:hanging="360"/>
      </w:pPr>
    </w:lvl>
    <w:lvl w:ilvl="4" w:tentative="0">
      <w:start w:val="1"/>
      <w:numFmt w:val="decimal"/>
      <w:lvlText w:val="%5."/>
      <w:lvlJc w:val="left"/>
      <w:pPr>
        <w:tabs>
          <w:tab w:val="left" w:pos="0"/>
        </w:tabs>
        <w:ind w:left="2880" w:hanging="360"/>
      </w:pPr>
    </w:lvl>
    <w:lvl w:ilvl="5" w:tentative="0">
      <w:start w:val="1"/>
      <w:numFmt w:val="decimal"/>
      <w:lvlText w:val="%6."/>
      <w:lvlJc w:val="left"/>
      <w:pPr>
        <w:tabs>
          <w:tab w:val="left" w:pos="0"/>
        </w:tabs>
        <w:ind w:left="3240" w:hanging="360"/>
      </w:pPr>
    </w:lvl>
    <w:lvl w:ilvl="6" w:tentative="0">
      <w:start w:val="1"/>
      <w:numFmt w:val="decimal"/>
      <w:lvlText w:val="%7."/>
      <w:lvlJc w:val="left"/>
      <w:pPr>
        <w:tabs>
          <w:tab w:val="left" w:pos="0"/>
        </w:tabs>
        <w:ind w:left="3600" w:hanging="360"/>
      </w:pPr>
    </w:lvl>
    <w:lvl w:ilvl="7" w:tentative="0">
      <w:start w:val="1"/>
      <w:numFmt w:val="decimal"/>
      <w:lvlText w:val="%8."/>
      <w:lvlJc w:val="left"/>
      <w:pPr>
        <w:tabs>
          <w:tab w:val="left" w:pos="0"/>
        </w:tabs>
        <w:ind w:left="3960" w:hanging="360"/>
      </w:pPr>
    </w:lvl>
    <w:lvl w:ilvl="8" w:tentative="0">
      <w:start w:val="1"/>
      <w:numFmt w:val="decimal"/>
      <w:lvlText w:val="%9."/>
      <w:lvlJc w:val="left"/>
      <w:pPr>
        <w:tabs>
          <w:tab w:val="left" w:pos="0"/>
        </w:tabs>
        <w:ind w:left="4320" w:hanging="360"/>
      </w:pPr>
    </w:lvl>
  </w:abstractNum>
  <w:abstractNum w:abstractNumId="9">
    <w:nsid w:val="00000001"/>
    <w:multiLevelType w:val="multilevel"/>
    <w:tmpl w:val="00000001"/>
    <w:lvl w:ilvl="0" w:tentative="0">
      <w:start w:val="1"/>
      <w:numFmt w:val="none"/>
      <w:pStyle w:val="15"/>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0">
    <w:nsid w:val="00000002"/>
    <w:multiLevelType w:val="multilevel"/>
    <w:tmpl w:val="00000002"/>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440" w:hanging="360"/>
      </w:pPr>
      <w:rPr>
        <w:rFonts w:ascii="Times New Roman" w:hAnsi="Times New Roman" w:eastAsia="Times New Roman" w:cs="Times New Roman"/>
        <w:b w:val="0"/>
      </w:rPr>
    </w:lvl>
    <w:lvl w:ilvl="2" w:tentative="0">
      <w:start w:val="1"/>
      <w:numFmt w:val="lowerLetter"/>
      <w:lvlText w:val="%3)"/>
      <w:lvlJc w:val="left"/>
      <w:pPr>
        <w:tabs>
          <w:tab w:val="left" w:pos="0"/>
        </w:tabs>
        <w:ind w:left="1800" w:hanging="360"/>
      </w:pPr>
      <w:rPr>
        <w:rFonts w:ascii="Times New Roman" w:hAnsi="Times New Roman" w:eastAsia="Times New Roman" w:cs="Times New Roman"/>
      </w:rPr>
    </w:lvl>
    <w:lvl w:ilvl="3" w:tentative="0">
      <w:start w:val="1"/>
      <w:numFmt w:val="decimal"/>
      <w:lvlText w:val="(%4)"/>
      <w:lvlJc w:val="left"/>
      <w:pPr>
        <w:tabs>
          <w:tab w:val="left" w:pos="0"/>
        </w:tabs>
        <w:ind w:left="2160" w:hanging="360"/>
      </w:pPr>
    </w:lvl>
    <w:lvl w:ilvl="4" w:tentative="0">
      <w:start w:val="1"/>
      <w:numFmt w:val="lowerLetter"/>
      <w:lvlText w:val="(%5)"/>
      <w:lvlJc w:val="left"/>
      <w:pPr>
        <w:tabs>
          <w:tab w:val="left" w:pos="0"/>
        </w:tabs>
        <w:ind w:left="2520" w:hanging="360"/>
      </w:pPr>
    </w:lvl>
    <w:lvl w:ilvl="5" w:tentative="0">
      <w:start w:val="1"/>
      <w:numFmt w:val="lowerRoman"/>
      <w:lvlText w:val="(%6)"/>
      <w:lvlJc w:val="left"/>
      <w:pPr>
        <w:tabs>
          <w:tab w:val="left" w:pos="0"/>
        </w:tabs>
        <w:ind w:left="2880" w:hanging="360"/>
      </w:pPr>
    </w:lvl>
    <w:lvl w:ilvl="6" w:tentative="0">
      <w:start w:val="1"/>
      <w:numFmt w:val="decimal"/>
      <w:lvlText w:val="%7."/>
      <w:lvlJc w:val="left"/>
      <w:pPr>
        <w:tabs>
          <w:tab w:val="left" w:pos="0"/>
        </w:tabs>
        <w:ind w:left="3240" w:hanging="360"/>
      </w:pPr>
    </w:lvl>
    <w:lvl w:ilvl="7" w:tentative="0">
      <w:start w:val="1"/>
      <w:numFmt w:val="lowerLetter"/>
      <w:lvlText w:val="%8."/>
      <w:lvlJc w:val="left"/>
      <w:pPr>
        <w:tabs>
          <w:tab w:val="left" w:pos="0"/>
        </w:tabs>
        <w:ind w:left="3600" w:hanging="360"/>
      </w:pPr>
    </w:lvl>
    <w:lvl w:ilvl="8" w:tentative="0">
      <w:start w:val="1"/>
      <w:numFmt w:val="lowerRoman"/>
      <w:lvlText w:val="%9."/>
      <w:lvlJc w:val="left"/>
      <w:pPr>
        <w:tabs>
          <w:tab w:val="left" w:pos="0"/>
        </w:tabs>
        <w:ind w:left="3960" w:hanging="360"/>
      </w:pPr>
    </w:lvl>
  </w:abstractNum>
  <w:abstractNum w:abstractNumId="11">
    <w:nsid w:val="00000005"/>
    <w:multiLevelType w:val="multilevel"/>
    <w:tmpl w:val="00000005"/>
    <w:lvl w:ilvl="0" w:tentative="0">
      <w:start w:val="1"/>
      <w:numFmt w:val="decimal"/>
      <w:lvlText w:val="%1)"/>
      <w:lvlJc w:val="left"/>
      <w:pPr>
        <w:tabs>
          <w:tab w:val="left" w:pos="0"/>
        </w:tabs>
        <w:ind w:left="828" w:hanging="360"/>
      </w:pPr>
      <w:rPr>
        <w:rFonts w:ascii="Times New Roman" w:hAnsi="Times New Roman" w:eastAsia="Times New Roman" w:cs="Times New Roman"/>
      </w:rPr>
    </w:lvl>
    <w:lvl w:ilvl="1" w:tentative="0">
      <w:start w:val="1"/>
      <w:numFmt w:val="decimal"/>
      <w:lvlText w:val="%2)"/>
      <w:lvlJc w:val="left"/>
      <w:pPr>
        <w:tabs>
          <w:tab w:val="left" w:pos="0"/>
        </w:tabs>
        <w:ind w:left="840" w:hanging="360"/>
      </w:pPr>
    </w:lvl>
    <w:lvl w:ilvl="2" w:tentative="0">
      <w:start w:val="1"/>
      <w:numFmt w:val="lowerLetter"/>
      <w:lvlText w:val="%3)"/>
      <w:lvlJc w:val="right"/>
      <w:pPr>
        <w:tabs>
          <w:tab w:val="left" w:pos="0"/>
        </w:tabs>
        <w:ind w:left="2268" w:hanging="180"/>
      </w:pPr>
    </w:lvl>
    <w:lvl w:ilvl="3" w:tentative="0">
      <w:start w:val="1"/>
      <w:numFmt w:val="decimal"/>
      <w:lvlText w:val="%4."/>
      <w:lvlJc w:val="left"/>
      <w:pPr>
        <w:tabs>
          <w:tab w:val="left" w:pos="0"/>
        </w:tabs>
        <w:ind w:left="2988" w:hanging="360"/>
      </w:pPr>
    </w:lvl>
    <w:lvl w:ilvl="4" w:tentative="0">
      <w:start w:val="1"/>
      <w:numFmt w:val="lowerLetter"/>
      <w:lvlText w:val="%5."/>
      <w:lvlJc w:val="left"/>
      <w:pPr>
        <w:tabs>
          <w:tab w:val="left" w:pos="0"/>
        </w:tabs>
        <w:ind w:left="3708" w:hanging="360"/>
      </w:pPr>
    </w:lvl>
    <w:lvl w:ilvl="5" w:tentative="0">
      <w:start w:val="1"/>
      <w:numFmt w:val="lowerRoman"/>
      <w:lvlText w:val="%6."/>
      <w:lvlJc w:val="right"/>
      <w:pPr>
        <w:tabs>
          <w:tab w:val="left" w:pos="0"/>
        </w:tabs>
        <w:ind w:left="4428" w:hanging="180"/>
      </w:pPr>
    </w:lvl>
    <w:lvl w:ilvl="6" w:tentative="0">
      <w:start w:val="1"/>
      <w:numFmt w:val="decimal"/>
      <w:lvlText w:val="%7."/>
      <w:lvlJc w:val="left"/>
      <w:pPr>
        <w:tabs>
          <w:tab w:val="left" w:pos="0"/>
        </w:tabs>
        <w:ind w:left="5148" w:hanging="360"/>
      </w:pPr>
    </w:lvl>
    <w:lvl w:ilvl="7" w:tentative="0">
      <w:start w:val="1"/>
      <w:numFmt w:val="lowerLetter"/>
      <w:lvlText w:val="%8."/>
      <w:lvlJc w:val="left"/>
      <w:pPr>
        <w:tabs>
          <w:tab w:val="left" w:pos="0"/>
        </w:tabs>
        <w:ind w:left="5868" w:hanging="360"/>
      </w:pPr>
    </w:lvl>
    <w:lvl w:ilvl="8" w:tentative="0">
      <w:start w:val="1"/>
      <w:numFmt w:val="lowerRoman"/>
      <w:lvlText w:val="%9."/>
      <w:lvlJc w:val="right"/>
      <w:pPr>
        <w:tabs>
          <w:tab w:val="left" w:pos="0"/>
        </w:tabs>
        <w:ind w:left="6588" w:hanging="180"/>
      </w:pPr>
    </w:lvl>
  </w:abstractNum>
  <w:abstractNum w:abstractNumId="12">
    <w:nsid w:val="00000006"/>
    <w:multiLevelType w:val="multilevel"/>
    <w:tmpl w:val="00000006"/>
    <w:lvl w:ilvl="0" w:tentative="0">
      <w:start w:val="1"/>
      <w:numFmt w:val="decimal"/>
      <w:lvlText w:val="%1)"/>
      <w:lvlJc w:val="left"/>
      <w:pPr>
        <w:tabs>
          <w:tab w:val="left" w:pos="0"/>
        </w:tabs>
        <w:ind w:left="928" w:hanging="360"/>
      </w:pPr>
    </w:lvl>
    <w:lvl w:ilvl="1" w:tentative="0">
      <w:start w:val="1"/>
      <w:numFmt w:val="lowerLetter"/>
      <w:lvlText w:val="%2."/>
      <w:lvlJc w:val="left"/>
      <w:pPr>
        <w:tabs>
          <w:tab w:val="left" w:pos="0"/>
        </w:tabs>
        <w:ind w:left="1648" w:hanging="360"/>
      </w:pPr>
    </w:lvl>
    <w:lvl w:ilvl="2" w:tentative="0">
      <w:start w:val="1"/>
      <w:numFmt w:val="lowerRoman"/>
      <w:lvlText w:val="%3."/>
      <w:lvlJc w:val="right"/>
      <w:pPr>
        <w:tabs>
          <w:tab w:val="left" w:pos="0"/>
        </w:tabs>
        <w:ind w:left="2368" w:hanging="180"/>
      </w:pPr>
    </w:lvl>
    <w:lvl w:ilvl="3" w:tentative="0">
      <w:start w:val="1"/>
      <w:numFmt w:val="decimal"/>
      <w:lvlText w:val="%4."/>
      <w:lvlJc w:val="left"/>
      <w:pPr>
        <w:tabs>
          <w:tab w:val="left" w:pos="0"/>
        </w:tabs>
        <w:ind w:left="3088" w:hanging="360"/>
      </w:pPr>
    </w:lvl>
    <w:lvl w:ilvl="4" w:tentative="0">
      <w:start w:val="1"/>
      <w:numFmt w:val="lowerLetter"/>
      <w:lvlText w:val="%5."/>
      <w:lvlJc w:val="left"/>
      <w:pPr>
        <w:tabs>
          <w:tab w:val="left" w:pos="0"/>
        </w:tabs>
        <w:ind w:left="3808" w:hanging="360"/>
      </w:pPr>
    </w:lvl>
    <w:lvl w:ilvl="5" w:tentative="0">
      <w:start w:val="1"/>
      <w:numFmt w:val="lowerRoman"/>
      <w:lvlText w:val="%6."/>
      <w:lvlJc w:val="right"/>
      <w:pPr>
        <w:tabs>
          <w:tab w:val="left" w:pos="0"/>
        </w:tabs>
        <w:ind w:left="4528" w:hanging="180"/>
      </w:pPr>
    </w:lvl>
    <w:lvl w:ilvl="6" w:tentative="0">
      <w:start w:val="1"/>
      <w:numFmt w:val="decimal"/>
      <w:lvlText w:val="%7."/>
      <w:lvlJc w:val="left"/>
      <w:pPr>
        <w:tabs>
          <w:tab w:val="left" w:pos="0"/>
        </w:tabs>
        <w:ind w:left="5248" w:hanging="360"/>
      </w:pPr>
    </w:lvl>
    <w:lvl w:ilvl="7" w:tentative="0">
      <w:start w:val="1"/>
      <w:numFmt w:val="lowerLetter"/>
      <w:lvlText w:val="%8."/>
      <w:lvlJc w:val="left"/>
      <w:pPr>
        <w:tabs>
          <w:tab w:val="left" w:pos="0"/>
        </w:tabs>
        <w:ind w:left="5968" w:hanging="360"/>
      </w:pPr>
    </w:lvl>
    <w:lvl w:ilvl="8" w:tentative="0">
      <w:start w:val="1"/>
      <w:numFmt w:val="lowerRoman"/>
      <w:lvlText w:val="%9."/>
      <w:lvlJc w:val="right"/>
      <w:pPr>
        <w:tabs>
          <w:tab w:val="left" w:pos="0"/>
        </w:tabs>
        <w:ind w:left="6688" w:hanging="180"/>
      </w:pPr>
    </w:lvl>
  </w:abstractNum>
  <w:abstractNum w:abstractNumId="13">
    <w:nsid w:val="00000007"/>
    <w:multiLevelType w:val="multilevel"/>
    <w:tmpl w:val="00000007"/>
    <w:lvl w:ilvl="0" w:tentative="0">
      <w:start w:val="1"/>
      <w:numFmt w:val="decimal"/>
      <w:lvlText w:val="%1)"/>
      <w:lvlJc w:val="left"/>
      <w:pPr>
        <w:tabs>
          <w:tab w:val="left" w:pos="420"/>
        </w:tabs>
        <w:ind w:left="1124" w:hanging="540"/>
      </w:pPr>
      <w:rPr>
        <w:rFonts w:hint="default"/>
        <w:b w:val="0"/>
        <w:bCs/>
      </w:rPr>
    </w:lvl>
    <w:lvl w:ilvl="1" w:tentative="0">
      <w:start w:val="1"/>
      <w:numFmt w:val="bullet"/>
      <w:lvlText w:val=""/>
      <w:lvlJc w:val="left"/>
      <w:pPr>
        <w:tabs>
          <w:tab w:val="left" w:pos="420"/>
        </w:tabs>
        <w:ind w:left="1664" w:hanging="360"/>
      </w:pPr>
      <w:rPr>
        <w:rFonts w:ascii="Symbol" w:hAnsi="Symbol" w:cs="Symbol"/>
      </w:rPr>
    </w:lvl>
    <w:lvl w:ilvl="2" w:tentative="0">
      <w:start w:val="1"/>
      <w:numFmt w:val="decimal"/>
      <w:lvlText w:val="%3)"/>
      <w:lvlJc w:val="left"/>
      <w:pPr>
        <w:tabs>
          <w:tab w:val="left" w:pos="420"/>
        </w:tabs>
        <w:ind w:left="1064" w:hanging="360"/>
      </w:pPr>
    </w:lvl>
    <w:lvl w:ilvl="3" w:tentative="0">
      <w:start w:val="1"/>
      <w:numFmt w:val="decimal"/>
      <w:lvlText w:val="%4."/>
      <w:lvlJc w:val="left"/>
      <w:pPr>
        <w:tabs>
          <w:tab w:val="left" w:pos="420"/>
        </w:tabs>
        <w:ind w:left="3104" w:hanging="360"/>
      </w:pPr>
    </w:lvl>
    <w:lvl w:ilvl="4" w:tentative="0">
      <w:start w:val="1"/>
      <w:numFmt w:val="lowerLetter"/>
      <w:lvlText w:val="%5."/>
      <w:lvlJc w:val="left"/>
      <w:pPr>
        <w:tabs>
          <w:tab w:val="left" w:pos="420"/>
        </w:tabs>
        <w:ind w:left="3824" w:hanging="360"/>
      </w:pPr>
    </w:lvl>
    <w:lvl w:ilvl="5" w:tentative="0">
      <w:start w:val="1"/>
      <w:numFmt w:val="lowerRoman"/>
      <w:lvlText w:val="%6."/>
      <w:lvlJc w:val="left"/>
      <w:pPr>
        <w:tabs>
          <w:tab w:val="left" w:pos="420"/>
        </w:tabs>
        <w:ind w:left="4544" w:hanging="180"/>
      </w:pPr>
    </w:lvl>
    <w:lvl w:ilvl="6" w:tentative="0">
      <w:start w:val="1"/>
      <w:numFmt w:val="decimal"/>
      <w:lvlText w:val="%7."/>
      <w:lvlJc w:val="left"/>
      <w:pPr>
        <w:tabs>
          <w:tab w:val="left" w:pos="420"/>
        </w:tabs>
        <w:ind w:left="5264" w:hanging="360"/>
      </w:pPr>
    </w:lvl>
    <w:lvl w:ilvl="7" w:tentative="0">
      <w:start w:val="1"/>
      <w:numFmt w:val="lowerLetter"/>
      <w:lvlText w:val="%8."/>
      <w:lvlJc w:val="left"/>
      <w:pPr>
        <w:tabs>
          <w:tab w:val="left" w:pos="420"/>
        </w:tabs>
        <w:ind w:left="5984" w:hanging="360"/>
      </w:pPr>
    </w:lvl>
    <w:lvl w:ilvl="8" w:tentative="0">
      <w:start w:val="1"/>
      <w:numFmt w:val="lowerRoman"/>
      <w:lvlText w:val="%9."/>
      <w:lvlJc w:val="left"/>
      <w:pPr>
        <w:tabs>
          <w:tab w:val="left" w:pos="420"/>
        </w:tabs>
        <w:ind w:left="6704" w:hanging="180"/>
      </w:pPr>
    </w:lvl>
  </w:abstractNum>
  <w:abstractNum w:abstractNumId="14">
    <w:nsid w:val="00000008"/>
    <w:multiLevelType w:val="multilevel"/>
    <w:tmpl w:val="00000008"/>
    <w:lvl w:ilvl="0" w:tentative="0">
      <w:start w:val="1"/>
      <w:numFmt w:val="decimal"/>
      <w:lvlText w:val="%1."/>
      <w:lvlJc w:val="left"/>
      <w:pPr>
        <w:tabs>
          <w:tab w:val="left" w:pos="0"/>
        </w:tabs>
        <w:ind w:left="720" w:hanging="360"/>
      </w:pPr>
      <w:rPr>
        <w:b/>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15">
    <w:nsid w:val="00000009"/>
    <w:multiLevelType w:val="multilevel"/>
    <w:tmpl w:val="00000009"/>
    <w:lvl w:ilvl="0" w:tentative="0">
      <w:start w:val="1"/>
      <w:numFmt w:val="decimal"/>
      <w:lvlText w:val="%1)"/>
      <w:lvlJc w:val="left"/>
      <w:pPr>
        <w:tabs>
          <w:tab w:val="left" w:pos="0"/>
        </w:tabs>
        <w:ind w:left="720" w:hanging="360"/>
      </w:pPr>
      <w:rPr>
        <w:rFonts w:hint="default"/>
        <w:b w:val="0"/>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16">
    <w:nsid w:val="0000000A"/>
    <w:multiLevelType w:val="multilevel"/>
    <w:tmpl w:val="0000000A"/>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17">
    <w:nsid w:val="0000000B"/>
    <w:multiLevelType w:val="multilevel"/>
    <w:tmpl w:val="0000000B"/>
    <w:lvl w:ilvl="0" w:tentative="0">
      <w:start w:val="1"/>
      <w:numFmt w:val="decimal"/>
      <w:lvlText w:val="%1."/>
      <w:lvlJc w:val="left"/>
      <w:pPr>
        <w:tabs>
          <w:tab w:val="left" w:pos="0"/>
        </w:tabs>
        <w:ind w:left="360" w:hanging="360"/>
      </w:pPr>
    </w:lvl>
    <w:lvl w:ilvl="1" w:tentative="0">
      <w:start w:val="1"/>
      <w:numFmt w:val="decimal"/>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8">
    <w:nsid w:val="0000000C"/>
    <w:multiLevelType w:val="multilevel"/>
    <w:tmpl w:val="0000000C"/>
    <w:lvl w:ilvl="0" w:tentative="0">
      <w:start w:val="1"/>
      <w:numFmt w:val="decimal"/>
      <w:lvlText w:val="%1."/>
      <w:lvlJc w:val="left"/>
      <w:pPr>
        <w:tabs>
          <w:tab w:val="left" w:pos="0"/>
        </w:tabs>
        <w:ind w:left="36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19">
    <w:nsid w:val="0000000D"/>
    <w:multiLevelType w:val="multilevel"/>
    <w:tmpl w:val="0000000D"/>
    <w:lvl w:ilvl="0" w:tentative="0">
      <w:start w:val="1"/>
      <w:numFmt w:val="decimal"/>
      <w:lvlText w:val="%1)"/>
      <w:lvlJc w:val="left"/>
      <w:pPr>
        <w:tabs>
          <w:tab w:val="left" w:pos="0"/>
        </w:tabs>
        <w:ind w:left="714" w:hanging="357"/>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20">
    <w:nsid w:val="0000000E"/>
    <w:multiLevelType w:val="multilevel"/>
    <w:tmpl w:val="0000000E"/>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21">
    <w:nsid w:val="0000000F"/>
    <w:multiLevelType w:val="multilevel"/>
    <w:tmpl w:val="0000000F"/>
    <w:lvl w:ilvl="0" w:tentative="0">
      <w:start w:val="1"/>
      <w:numFmt w:val="decimal"/>
      <w:lvlText w:val="%1)"/>
      <w:lvlJc w:val="left"/>
      <w:pPr>
        <w:tabs>
          <w:tab w:val="left" w:pos="0"/>
        </w:tabs>
        <w:ind w:left="714" w:hanging="357"/>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22">
    <w:nsid w:val="00000010"/>
    <w:multiLevelType w:val="multilevel"/>
    <w:tmpl w:val="00000010"/>
    <w:lvl w:ilvl="0" w:tentative="0">
      <w:start w:val="1"/>
      <w:numFmt w:val="decimal"/>
      <w:lvlText w:val="%1)"/>
      <w:lvlJc w:val="left"/>
      <w:pPr>
        <w:tabs>
          <w:tab w:val="left" w:pos="0"/>
        </w:tabs>
        <w:ind w:left="714" w:hanging="357"/>
      </w:pPr>
      <w:rPr>
        <w:rFonts w:hint="default" w:cs="Times New Roman"/>
        <w:b w:val="0"/>
        <w:bCs w:val="0"/>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23">
    <w:nsid w:val="00000012"/>
    <w:multiLevelType w:val="multilevel"/>
    <w:tmpl w:val="00000012"/>
    <w:lvl w:ilvl="0" w:tentative="0">
      <w:start w:val="1"/>
      <w:numFmt w:val="decimal"/>
      <w:lvlText w:val="%1."/>
      <w:lvlJc w:val="left"/>
      <w:pPr>
        <w:tabs>
          <w:tab w:val="left" w:pos="0"/>
        </w:tabs>
        <w:ind w:left="1200" w:hanging="360"/>
      </w:pPr>
    </w:lvl>
    <w:lvl w:ilvl="1" w:tentative="0">
      <w:start w:val="1"/>
      <w:numFmt w:val="decimal"/>
      <w:lvlText w:val="%2)"/>
      <w:lvlJc w:val="left"/>
      <w:pPr>
        <w:tabs>
          <w:tab w:val="left" w:pos="0"/>
        </w:tabs>
        <w:ind w:left="1920" w:hanging="360"/>
      </w:pPr>
    </w:lvl>
    <w:lvl w:ilvl="2" w:tentative="0">
      <w:start w:val="1"/>
      <w:numFmt w:val="lowerLetter"/>
      <w:lvlText w:val="%3)"/>
      <w:lvlJc w:val="right"/>
      <w:pPr>
        <w:tabs>
          <w:tab w:val="left" w:pos="0"/>
        </w:tabs>
        <w:ind w:left="2886" w:hanging="180"/>
      </w:pPr>
    </w:lvl>
    <w:lvl w:ilvl="3" w:tentative="0">
      <w:start w:val="1"/>
      <w:numFmt w:val="decimal"/>
      <w:lvlText w:val="%4."/>
      <w:lvlJc w:val="left"/>
      <w:pPr>
        <w:tabs>
          <w:tab w:val="left" w:pos="0"/>
        </w:tabs>
        <w:ind w:left="3360" w:hanging="360"/>
      </w:pPr>
    </w:lvl>
    <w:lvl w:ilvl="4" w:tentative="0">
      <w:start w:val="1"/>
      <w:numFmt w:val="lowerLetter"/>
      <w:lvlText w:val="%5."/>
      <w:lvlJc w:val="left"/>
      <w:pPr>
        <w:tabs>
          <w:tab w:val="left" w:pos="0"/>
        </w:tabs>
        <w:ind w:left="4080" w:hanging="360"/>
      </w:pPr>
    </w:lvl>
    <w:lvl w:ilvl="5" w:tentative="0">
      <w:start w:val="1"/>
      <w:numFmt w:val="lowerRoman"/>
      <w:lvlText w:val="%6."/>
      <w:lvlJc w:val="right"/>
      <w:pPr>
        <w:tabs>
          <w:tab w:val="left" w:pos="0"/>
        </w:tabs>
        <w:ind w:left="4800" w:hanging="180"/>
      </w:pPr>
    </w:lvl>
    <w:lvl w:ilvl="6" w:tentative="0">
      <w:start w:val="1"/>
      <w:numFmt w:val="decimal"/>
      <w:lvlText w:val="%7."/>
      <w:lvlJc w:val="left"/>
      <w:pPr>
        <w:tabs>
          <w:tab w:val="left" w:pos="0"/>
        </w:tabs>
        <w:ind w:left="5520" w:hanging="360"/>
      </w:pPr>
    </w:lvl>
    <w:lvl w:ilvl="7" w:tentative="0">
      <w:start w:val="1"/>
      <w:numFmt w:val="lowerLetter"/>
      <w:lvlText w:val="%8."/>
      <w:lvlJc w:val="left"/>
      <w:pPr>
        <w:tabs>
          <w:tab w:val="left" w:pos="0"/>
        </w:tabs>
        <w:ind w:left="6240" w:hanging="360"/>
      </w:pPr>
    </w:lvl>
    <w:lvl w:ilvl="8" w:tentative="0">
      <w:start w:val="1"/>
      <w:numFmt w:val="lowerRoman"/>
      <w:lvlText w:val="%9."/>
      <w:lvlJc w:val="right"/>
      <w:pPr>
        <w:tabs>
          <w:tab w:val="left" w:pos="0"/>
        </w:tabs>
        <w:ind w:left="6960" w:hanging="180"/>
      </w:pPr>
    </w:lvl>
  </w:abstractNum>
  <w:abstractNum w:abstractNumId="24">
    <w:nsid w:val="00000013"/>
    <w:multiLevelType w:val="multilevel"/>
    <w:tmpl w:val="00000013"/>
    <w:lvl w:ilvl="0" w:tentative="0">
      <w:start w:val="1"/>
      <w:numFmt w:val="decimal"/>
      <w:lvlText w:val="%1)"/>
      <w:lvlJc w:val="left"/>
      <w:pPr>
        <w:tabs>
          <w:tab w:val="left" w:pos="0"/>
        </w:tabs>
        <w:ind w:left="750" w:hanging="390"/>
      </w:pPr>
    </w:lvl>
    <w:lvl w:ilvl="1" w:tentative="0">
      <w:start w:val="1"/>
      <w:numFmt w:val="decimal"/>
      <w:lvlText w:val="%2."/>
      <w:lvlJc w:val="left"/>
      <w:pPr>
        <w:tabs>
          <w:tab w:val="left" w:pos="0"/>
        </w:tabs>
        <w:ind w:left="360" w:hanging="360"/>
      </w:pPr>
      <w:rPr>
        <w:rFonts w:ascii="Times New Roman" w:hAnsi="Times New Roman" w:cs="Times New Roman"/>
        <w:sz w:val="24"/>
      </w:rPr>
    </w:lvl>
    <w:lvl w:ilvl="2" w:tentative="0">
      <w:start w:val="1"/>
      <w:numFmt w:val="decimal"/>
      <w:lvlText w:val="%3)"/>
      <w:lvlJc w:val="left"/>
      <w:pPr>
        <w:tabs>
          <w:tab w:val="left" w:pos="0"/>
        </w:tabs>
        <w:ind w:left="524" w:hanging="360"/>
      </w:pPr>
    </w:lvl>
    <w:lvl w:ilvl="3" w:tentative="0">
      <w:start w:val="1"/>
      <w:numFmt w:val="decimal"/>
      <w:lvlText w:val="%4."/>
      <w:lvlJc w:val="left"/>
      <w:pPr>
        <w:tabs>
          <w:tab w:val="left" w:pos="0"/>
        </w:tabs>
        <w:ind w:left="884" w:hanging="360"/>
      </w:pPr>
    </w:lvl>
    <w:lvl w:ilvl="4" w:tentative="0">
      <w:start w:val="1"/>
      <w:numFmt w:val="decimal"/>
      <w:lvlText w:val="%5."/>
      <w:lvlJc w:val="left"/>
      <w:pPr>
        <w:tabs>
          <w:tab w:val="left" w:pos="0"/>
        </w:tabs>
        <w:ind w:left="1244" w:hanging="360"/>
      </w:pPr>
    </w:lvl>
    <w:lvl w:ilvl="5" w:tentative="0">
      <w:start w:val="1"/>
      <w:numFmt w:val="decimal"/>
      <w:lvlText w:val="%6."/>
      <w:lvlJc w:val="left"/>
      <w:pPr>
        <w:tabs>
          <w:tab w:val="left" w:pos="0"/>
        </w:tabs>
        <w:ind w:left="1604" w:hanging="360"/>
      </w:pPr>
    </w:lvl>
    <w:lvl w:ilvl="6" w:tentative="0">
      <w:start w:val="1"/>
      <w:numFmt w:val="decimal"/>
      <w:lvlText w:val="%7."/>
      <w:lvlJc w:val="left"/>
      <w:pPr>
        <w:tabs>
          <w:tab w:val="left" w:pos="0"/>
        </w:tabs>
        <w:ind w:left="1964" w:hanging="360"/>
      </w:pPr>
    </w:lvl>
    <w:lvl w:ilvl="7" w:tentative="0">
      <w:start w:val="1"/>
      <w:numFmt w:val="decimal"/>
      <w:lvlText w:val="%8."/>
      <w:lvlJc w:val="left"/>
      <w:pPr>
        <w:tabs>
          <w:tab w:val="left" w:pos="0"/>
        </w:tabs>
        <w:ind w:left="2324" w:hanging="360"/>
      </w:pPr>
    </w:lvl>
    <w:lvl w:ilvl="8" w:tentative="0">
      <w:start w:val="1"/>
      <w:numFmt w:val="decimal"/>
      <w:lvlText w:val="%9."/>
      <w:lvlJc w:val="left"/>
      <w:pPr>
        <w:tabs>
          <w:tab w:val="left" w:pos="0"/>
        </w:tabs>
        <w:ind w:left="2684" w:hanging="360"/>
      </w:pPr>
    </w:lvl>
  </w:abstractNum>
  <w:abstractNum w:abstractNumId="25">
    <w:nsid w:val="00000014"/>
    <w:multiLevelType w:val="multilevel"/>
    <w:tmpl w:val="00000014"/>
    <w:lvl w:ilvl="0" w:tentative="0">
      <w:start w:val="1"/>
      <w:numFmt w:val="decimal"/>
      <w:lvlText w:val="%1."/>
      <w:lvlJc w:val="left"/>
      <w:pPr>
        <w:tabs>
          <w:tab w:val="left" w:pos="0"/>
        </w:tabs>
        <w:ind w:left="360" w:hanging="360"/>
      </w:pPr>
      <w:rPr>
        <w:rFonts w:ascii="Times New Roman" w:hAnsi="Times New Roman" w:cs="Times New Roman"/>
        <w:b w:val="0"/>
        <w:sz w:val="24"/>
      </w:rPr>
    </w:lvl>
    <w:lvl w:ilvl="1" w:tentative="0">
      <w:start w:val="1"/>
      <w:numFmt w:val="decimal"/>
      <w:lvlText w:val="%2)"/>
      <w:lvlJc w:val="left"/>
      <w:pPr>
        <w:tabs>
          <w:tab w:val="left" w:pos="0"/>
        </w:tabs>
        <w:ind w:left="845" w:hanging="420"/>
      </w:pPr>
    </w:lvl>
    <w:lvl w:ilvl="2" w:tentative="0">
      <w:start w:val="1"/>
      <w:numFmt w:val="lowerRoman"/>
      <w:lvlText w:val="%3."/>
      <w:lvlJc w:val="left"/>
      <w:pPr>
        <w:tabs>
          <w:tab w:val="left" w:pos="0"/>
        </w:tabs>
        <w:ind w:left="1620" w:hanging="180"/>
      </w:pPr>
    </w:lvl>
    <w:lvl w:ilvl="3" w:tentative="0">
      <w:start w:val="1"/>
      <w:numFmt w:val="decimal"/>
      <w:lvlText w:val="%4."/>
      <w:lvlJc w:val="left"/>
      <w:pPr>
        <w:tabs>
          <w:tab w:val="left" w:pos="0"/>
        </w:tabs>
        <w:ind w:left="2340" w:hanging="360"/>
      </w:pPr>
    </w:lvl>
    <w:lvl w:ilvl="4" w:tentative="0">
      <w:start w:val="1"/>
      <w:numFmt w:val="lowerLetter"/>
      <w:lvlText w:val="%5."/>
      <w:lvlJc w:val="left"/>
      <w:pPr>
        <w:tabs>
          <w:tab w:val="left" w:pos="0"/>
        </w:tabs>
        <w:ind w:left="3060" w:hanging="360"/>
      </w:pPr>
    </w:lvl>
    <w:lvl w:ilvl="5" w:tentative="0">
      <w:start w:val="1"/>
      <w:numFmt w:val="lowerRoman"/>
      <w:lvlText w:val="%6."/>
      <w:lvlJc w:val="left"/>
      <w:pPr>
        <w:tabs>
          <w:tab w:val="left" w:pos="0"/>
        </w:tabs>
        <w:ind w:left="3780" w:hanging="180"/>
      </w:pPr>
    </w:lvl>
    <w:lvl w:ilvl="6" w:tentative="0">
      <w:start w:val="1"/>
      <w:numFmt w:val="decimal"/>
      <w:lvlText w:val="%7."/>
      <w:lvlJc w:val="left"/>
      <w:pPr>
        <w:tabs>
          <w:tab w:val="left" w:pos="0"/>
        </w:tabs>
        <w:ind w:left="4500" w:hanging="360"/>
      </w:pPr>
    </w:lvl>
    <w:lvl w:ilvl="7" w:tentative="0">
      <w:start w:val="1"/>
      <w:numFmt w:val="lowerLetter"/>
      <w:lvlText w:val="%8."/>
      <w:lvlJc w:val="left"/>
      <w:pPr>
        <w:tabs>
          <w:tab w:val="left" w:pos="0"/>
        </w:tabs>
        <w:ind w:left="5220" w:hanging="360"/>
      </w:pPr>
    </w:lvl>
    <w:lvl w:ilvl="8" w:tentative="0">
      <w:start w:val="1"/>
      <w:numFmt w:val="lowerRoman"/>
      <w:lvlText w:val="%9."/>
      <w:lvlJc w:val="left"/>
      <w:pPr>
        <w:tabs>
          <w:tab w:val="left" w:pos="0"/>
        </w:tabs>
        <w:ind w:left="5940" w:hanging="180"/>
      </w:pPr>
    </w:lvl>
  </w:abstractNum>
  <w:abstractNum w:abstractNumId="26">
    <w:nsid w:val="00000015"/>
    <w:multiLevelType w:val="multilevel"/>
    <w:tmpl w:val="00000015"/>
    <w:lvl w:ilvl="0" w:tentative="0">
      <w:start w:val="1"/>
      <w:numFmt w:val="decimal"/>
      <w:lvlText w:val="%1)"/>
      <w:lvlJc w:val="left"/>
      <w:pPr>
        <w:tabs>
          <w:tab w:val="left" w:pos="0"/>
        </w:tabs>
        <w:ind w:left="786"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27">
    <w:nsid w:val="00000016"/>
    <w:multiLevelType w:val="multilevel"/>
    <w:tmpl w:val="00000016"/>
    <w:lvl w:ilvl="0" w:tentative="0">
      <w:start w:val="4"/>
      <w:numFmt w:val="decimal"/>
      <w:lvlText w:val="%1)"/>
      <w:lvlJc w:val="left"/>
      <w:pPr>
        <w:tabs>
          <w:tab w:val="left" w:pos="0"/>
        </w:tabs>
        <w:ind w:left="786"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28">
    <w:nsid w:val="00000017"/>
    <w:multiLevelType w:val="multilevel"/>
    <w:tmpl w:val="00000017"/>
    <w:lvl w:ilvl="0" w:tentative="0">
      <w:start w:val="1"/>
      <w:numFmt w:val="lowerLetter"/>
      <w:lvlText w:val="%1)"/>
      <w:lvlJc w:val="left"/>
      <w:pPr>
        <w:tabs>
          <w:tab w:val="left" w:pos="0"/>
        </w:tabs>
        <w:ind w:left="1146" w:hanging="360"/>
      </w:pPr>
    </w:lvl>
    <w:lvl w:ilvl="1" w:tentative="0">
      <w:start w:val="1"/>
      <w:numFmt w:val="decimal"/>
      <w:lvlText w:val="%2)"/>
      <w:lvlJc w:val="left"/>
      <w:pPr>
        <w:tabs>
          <w:tab w:val="left" w:pos="0"/>
        </w:tabs>
        <w:ind w:left="1866" w:hanging="360"/>
      </w:pPr>
    </w:lvl>
    <w:lvl w:ilvl="2" w:tentative="0">
      <w:start w:val="1"/>
      <w:numFmt w:val="lowerRoman"/>
      <w:lvlText w:val="%3."/>
      <w:lvlJc w:val="right"/>
      <w:pPr>
        <w:tabs>
          <w:tab w:val="left" w:pos="0"/>
        </w:tabs>
        <w:ind w:left="2586" w:hanging="180"/>
      </w:pPr>
    </w:lvl>
    <w:lvl w:ilvl="3" w:tentative="0">
      <w:start w:val="1"/>
      <w:numFmt w:val="decimal"/>
      <w:lvlText w:val="%4."/>
      <w:lvlJc w:val="left"/>
      <w:pPr>
        <w:tabs>
          <w:tab w:val="left" w:pos="0"/>
        </w:tabs>
        <w:ind w:left="3306" w:hanging="360"/>
      </w:pPr>
    </w:lvl>
    <w:lvl w:ilvl="4" w:tentative="0">
      <w:start w:val="1"/>
      <w:numFmt w:val="lowerLetter"/>
      <w:lvlText w:val="%5."/>
      <w:lvlJc w:val="left"/>
      <w:pPr>
        <w:tabs>
          <w:tab w:val="left" w:pos="0"/>
        </w:tabs>
        <w:ind w:left="4026" w:hanging="360"/>
      </w:pPr>
    </w:lvl>
    <w:lvl w:ilvl="5" w:tentative="0">
      <w:start w:val="1"/>
      <w:numFmt w:val="lowerRoman"/>
      <w:lvlText w:val="%6."/>
      <w:lvlJc w:val="right"/>
      <w:pPr>
        <w:tabs>
          <w:tab w:val="left" w:pos="0"/>
        </w:tabs>
        <w:ind w:left="4746" w:hanging="180"/>
      </w:pPr>
    </w:lvl>
    <w:lvl w:ilvl="6" w:tentative="0">
      <w:start w:val="1"/>
      <w:numFmt w:val="decimal"/>
      <w:lvlText w:val="%7."/>
      <w:lvlJc w:val="left"/>
      <w:pPr>
        <w:tabs>
          <w:tab w:val="left" w:pos="0"/>
        </w:tabs>
        <w:ind w:left="5466" w:hanging="360"/>
      </w:pPr>
    </w:lvl>
    <w:lvl w:ilvl="7" w:tentative="0">
      <w:start w:val="1"/>
      <w:numFmt w:val="lowerLetter"/>
      <w:lvlText w:val="%8."/>
      <w:lvlJc w:val="left"/>
      <w:pPr>
        <w:tabs>
          <w:tab w:val="left" w:pos="0"/>
        </w:tabs>
        <w:ind w:left="6186" w:hanging="360"/>
      </w:pPr>
    </w:lvl>
    <w:lvl w:ilvl="8" w:tentative="0">
      <w:start w:val="1"/>
      <w:numFmt w:val="lowerRoman"/>
      <w:lvlText w:val="%9."/>
      <w:lvlJc w:val="right"/>
      <w:pPr>
        <w:tabs>
          <w:tab w:val="left" w:pos="0"/>
        </w:tabs>
        <w:ind w:left="6906" w:hanging="180"/>
      </w:pPr>
    </w:lvl>
  </w:abstractNum>
  <w:abstractNum w:abstractNumId="29">
    <w:nsid w:val="00000018"/>
    <w:multiLevelType w:val="multilevel"/>
    <w:tmpl w:val="00000018"/>
    <w:lvl w:ilvl="0" w:tentative="0">
      <w:start w:val="1"/>
      <w:numFmt w:val="lowerLetter"/>
      <w:lvlText w:val="%1)"/>
      <w:lvlJc w:val="left"/>
      <w:pPr>
        <w:tabs>
          <w:tab w:val="left" w:pos="0"/>
        </w:tabs>
        <w:ind w:left="1146" w:hanging="360"/>
      </w:pPr>
    </w:lvl>
    <w:lvl w:ilvl="1" w:tentative="0">
      <w:start w:val="1"/>
      <w:numFmt w:val="decimal"/>
      <w:lvlText w:val="%2)"/>
      <w:lvlJc w:val="left"/>
      <w:pPr>
        <w:tabs>
          <w:tab w:val="left" w:pos="0"/>
        </w:tabs>
        <w:ind w:left="1866" w:hanging="360"/>
      </w:pPr>
    </w:lvl>
    <w:lvl w:ilvl="2" w:tentative="0">
      <w:start w:val="1"/>
      <w:numFmt w:val="lowerRoman"/>
      <w:lvlText w:val="%3."/>
      <w:lvlJc w:val="right"/>
      <w:pPr>
        <w:tabs>
          <w:tab w:val="left" w:pos="0"/>
        </w:tabs>
        <w:ind w:left="2586" w:hanging="180"/>
      </w:pPr>
    </w:lvl>
    <w:lvl w:ilvl="3" w:tentative="0">
      <w:start w:val="1"/>
      <w:numFmt w:val="decimal"/>
      <w:lvlText w:val="%4."/>
      <w:lvlJc w:val="left"/>
      <w:pPr>
        <w:tabs>
          <w:tab w:val="left" w:pos="0"/>
        </w:tabs>
        <w:ind w:left="3306" w:hanging="360"/>
      </w:pPr>
    </w:lvl>
    <w:lvl w:ilvl="4" w:tentative="0">
      <w:start w:val="1"/>
      <w:numFmt w:val="lowerLetter"/>
      <w:lvlText w:val="%5."/>
      <w:lvlJc w:val="left"/>
      <w:pPr>
        <w:tabs>
          <w:tab w:val="left" w:pos="0"/>
        </w:tabs>
        <w:ind w:left="4026" w:hanging="360"/>
      </w:pPr>
    </w:lvl>
    <w:lvl w:ilvl="5" w:tentative="0">
      <w:start w:val="1"/>
      <w:numFmt w:val="lowerRoman"/>
      <w:lvlText w:val="%6."/>
      <w:lvlJc w:val="right"/>
      <w:pPr>
        <w:tabs>
          <w:tab w:val="left" w:pos="0"/>
        </w:tabs>
        <w:ind w:left="4746" w:hanging="180"/>
      </w:pPr>
    </w:lvl>
    <w:lvl w:ilvl="6" w:tentative="0">
      <w:start w:val="1"/>
      <w:numFmt w:val="decimal"/>
      <w:lvlText w:val="%7."/>
      <w:lvlJc w:val="left"/>
      <w:pPr>
        <w:tabs>
          <w:tab w:val="left" w:pos="0"/>
        </w:tabs>
        <w:ind w:left="5466" w:hanging="360"/>
      </w:pPr>
    </w:lvl>
    <w:lvl w:ilvl="7" w:tentative="0">
      <w:start w:val="1"/>
      <w:numFmt w:val="lowerLetter"/>
      <w:lvlText w:val="%8."/>
      <w:lvlJc w:val="left"/>
      <w:pPr>
        <w:tabs>
          <w:tab w:val="left" w:pos="0"/>
        </w:tabs>
        <w:ind w:left="6186" w:hanging="360"/>
      </w:pPr>
    </w:lvl>
    <w:lvl w:ilvl="8" w:tentative="0">
      <w:start w:val="1"/>
      <w:numFmt w:val="lowerRoman"/>
      <w:lvlText w:val="%9."/>
      <w:lvlJc w:val="right"/>
      <w:pPr>
        <w:tabs>
          <w:tab w:val="left" w:pos="0"/>
        </w:tabs>
        <w:ind w:left="6906" w:hanging="180"/>
      </w:pPr>
    </w:lvl>
  </w:abstractNum>
  <w:abstractNum w:abstractNumId="30">
    <w:nsid w:val="00000019"/>
    <w:multiLevelType w:val="multilevel"/>
    <w:tmpl w:val="00000019"/>
    <w:lvl w:ilvl="0" w:tentative="0">
      <w:start w:val="1"/>
      <w:numFmt w:val="decimal"/>
      <w:lvlText w:val="%1."/>
      <w:lvlJc w:val="left"/>
      <w:pPr>
        <w:tabs>
          <w:tab w:val="left" w:pos="0"/>
        </w:tabs>
        <w:ind w:left="36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31">
    <w:nsid w:val="0000001A"/>
    <w:multiLevelType w:val="multilevel"/>
    <w:tmpl w:val="0000001A"/>
    <w:lvl w:ilvl="0" w:tentative="0">
      <w:start w:val="1"/>
      <w:numFmt w:val="decimal"/>
      <w:lvlText w:val="%1)"/>
      <w:lvlJc w:val="left"/>
      <w:pPr>
        <w:tabs>
          <w:tab w:val="left" w:pos="420"/>
        </w:tabs>
        <w:ind w:left="780" w:hanging="360"/>
      </w:pPr>
    </w:lvl>
    <w:lvl w:ilvl="1" w:tentative="0">
      <w:start w:val="1"/>
      <w:numFmt w:val="lowerLetter"/>
      <w:lvlText w:val="%2)"/>
      <w:lvlJc w:val="left"/>
      <w:pPr>
        <w:tabs>
          <w:tab w:val="left" w:pos="420"/>
        </w:tabs>
        <w:ind w:left="1500" w:hanging="360"/>
      </w:pPr>
    </w:lvl>
    <w:lvl w:ilvl="2" w:tentative="0">
      <w:start w:val="1"/>
      <w:numFmt w:val="lowerRoman"/>
      <w:lvlText w:val="%3."/>
      <w:lvlJc w:val="right"/>
      <w:pPr>
        <w:tabs>
          <w:tab w:val="left" w:pos="420"/>
        </w:tabs>
        <w:ind w:left="2220" w:hanging="180"/>
      </w:pPr>
    </w:lvl>
    <w:lvl w:ilvl="3" w:tentative="0">
      <w:start w:val="1"/>
      <w:numFmt w:val="decimal"/>
      <w:lvlText w:val="%4."/>
      <w:lvlJc w:val="left"/>
      <w:pPr>
        <w:tabs>
          <w:tab w:val="left" w:pos="420"/>
        </w:tabs>
        <w:ind w:left="2940" w:hanging="360"/>
      </w:pPr>
    </w:lvl>
    <w:lvl w:ilvl="4" w:tentative="0">
      <w:start w:val="1"/>
      <w:numFmt w:val="lowerLetter"/>
      <w:lvlText w:val="%5."/>
      <w:lvlJc w:val="left"/>
      <w:pPr>
        <w:tabs>
          <w:tab w:val="left" w:pos="420"/>
        </w:tabs>
        <w:ind w:left="3660" w:hanging="360"/>
      </w:pPr>
    </w:lvl>
    <w:lvl w:ilvl="5" w:tentative="0">
      <w:start w:val="1"/>
      <w:numFmt w:val="lowerRoman"/>
      <w:lvlText w:val="%6."/>
      <w:lvlJc w:val="right"/>
      <w:pPr>
        <w:tabs>
          <w:tab w:val="left" w:pos="420"/>
        </w:tabs>
        <w:ind w:left="4380" w:hanging="180"/>
      </w:pPr>
    </w:lvl>
    <w:lvl w:ilvl="6" w:tentative="0">
      <w:start w:val="1"/>
      <w:numFmt w:val="decimal"/>
      <w:lvlText w:val="%7."/>
      <w:lvlJc w:val="left"/>
      <w:pPr>
        <w:tabs>
          <w:tab w:val="left" w:pos="420"/>
        </w:tabs>
        <w:ind w:left="5100" w:hanging="360"/>
      </w:pPr>
    </w:lvl>
    <w:lvl w:ilvl="7" w:tentative="0">
      <w:start w:val="1"/>
      <w:numFmt w:val="lowerLetter"/>
      <w:lvlText w:val="%8."/>
      <w:lvlJc w:val="left"/>
      <w:pPr>
        <w:tabs>
          <w:tab w:val="left" w:pos="420"/>
        </w:tabs>
        <w:ind w:left="5820" w:hanging="360"/>
      </w:pPr>
    </w:lvl>
    <w:lvl w:ilvl="8" w:tentative="0">
      <w:start w:val="1"/>
      <w:numFmt w:val="lowerRoman"/>
      <w:lvlText w:val="%9."/>
      <w:lvlJc w:val="right"/>
      <w:pPr>
        <w:tabs>
          <w:tab w:val="left" w:pos="420"/>
        </w:tabs>
        <w:ind w:left="6540" w:hanging="180"/>
      </w:pPr>
    </w:lvl>
  </w:abstractNum>
  <w:abstractNum w:abstractNumId="32">
    <w:nsid w:val="0000001B"/>
    <w:multiLevelType w:val="multilevel"/>
    <w:tmpl w:val="0000001B"/>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lowerLetter"/>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33">
    <w:nsid w:val="0000001C"/>
    <w:multiLevelType w:val="multilevel"/>
    <w:tmpl w:val="0000001C"/>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34">
    <w:nsid w:val="0000001D"/>
    <w:multiLevelType w:val="multilevel"/>
    <w:tmpl w:val="0000001D"/>
    <w:lvl w:ilvl="0" w:tentative="0">
      <w:start w:val="1"/>
      <w:numFmt w:val="lowerLetter"/>
      <w:lvlText w:val="%1)"/>
      <w:lvlJc w:val="left"/>
      <w:pPr>
        <w:tabs>
          <w:tab w:val="left" w:pos="0"/>
        </w:tabs>
        <w:ind w:left="1440" w:hanging="360"/>
      </w:pPr>
    </w:lvl>
    <w:lvl w:ilvl="1" w:tentative="0">
      <w:start w:val="1"/>
      <w:numFmt w:val="decimal"/>
      <w:lvlText w:val="%2."/>
      <w:lvlJc w:val="left"/>
      <w:pPr>
        <w:tabs>
          <w:tab w:val="left" w:pos="0"/>
        </w:tabs>
        <w:ind w:left="180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520" w:hanging="360"/>
      </w:pPr>
    </w:lvl>
    <w:lvl w:ilvl="4" w:tentative="0">
      <w:start w:val="1"/>
      <w:numFmt w:val="decimal"/>
      <w:lvlText w:val="%5."/>
      <w:lvlJc w:val="left"/>
      <w:pPr>
        <w:tabs>
          <w:tab w:val="left" w:pos="0"/>
        </w:tabs>
        <w:ind w:left="2880" w:hanging="360"/>
      </w:pPr>
    </w:lvl>
    <w:lvl w:ilvl="5" w:tentative="0">
      <w:start w:val="1"/>
      <w:numFmt w:val="decimal"/>
      <w:lvlText w:val="%6."/>
      <w:lvlJc w:val="left"/>
      <w:pPr>
        <w:tabs>
          <w:tab w:val="left" w:pos="0"/>
        </w:tabs>
        <w:ind w:left="3240" w:hanging="360"/>
      </w:pPr>
    </w:lvl>
    <w:lvl w:ilvl="6" w:tentative="0">
      <w:start w:val="1"/>
      <w:numFmt w:val="decimal"/>
      <w:lvlText w:val="%7."/>
      <w:lvlJc w:val="left"/>
      <w:pPr>
        <w:tabs>
          <w:tab w:val="left" w:pos="0"/>
        </w:tabs>
        <w:ind w:left="3600" w:hanging="360"/>
      </w:pPr>
    </w:lvl>
    <w:lvl w:ilvl="7" w:tentative="0">
      <w:start w:val="1"/>
      <w:numFmt w:val="decimal"/>
      <w:lvlText w:val="%8."/>
      <w:lvlJc w:val="left"/>
      <w:pPr>
        <w:tabs>
          <w:tab w:val="left" w:pos="0"/>
        </w:tabs>
        <w:ind w:left="3960" w:hanging="360"/>
      </w:pPr>
    </w:lvl>
    <w:lvl w:ilvl="8" w:tentative="0">
      <w:start w:val="1"/>
      <w:numFmt w:val="decimal"/>
      <w:lvlText w:val="%9."/>
      <w:lvlJc w:val="left"/>
      <w:pPr>
        <w:tabs>
          <w:tab w:val="left" w:pos="0"/>
        </w:tabs>
        <w:ind w:left="4320" w:hanging="360"/>
      </w:pPr>
    </w:lvl>
  </w:abstractNum>
  <w:abstractNum w:abstractNumId="35">
    <w:nsid w:val="0000001E"/>
    <w:multiLevelType w:val="multilevel"/>
    <w:tmpl w:val="0000001E"/>
    <w:lvl w:ilvl="0" w:tentative="0">
      <w:start w:val="4"/>
      <w:numFmt w:val="decimal"/>
      <w:lvlText w:val="%1)"/>
      <w:lvlJc w:val="left"/>
      <w:pPr>
        <w:tabs>
          <w:tab w:val="left" w:pos="0"/>
        </w:tabs>
        <w:ind w:left="1080" w:hanging="360"/>
      </w:pPr>
    </w:lvl>
    <w:lvl w:ilvl="1" w:tentative="0">
      <w:start w:val="1"/>
      <w:numFmt w:val="decimal"/>
      <w:lvlText w:val="%2."/>
      <w:lvlJc w:val="left"/>
      <w:pPr>
        <w:tabs>
          <w:tab w:val="left" w:pos="0"/>
        </w:tabs>
        <w:ind w:left="180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520" w:hanging="360"/>
      </w:pPr>
    </w:lvl>
    <w:lvl w:ilvl="4" w:tentative="0">
      <w:start w:val="1"/>
      <w:numFmt w:val="decimal"/>
      <w:lvlText w:val="%5."/>
      <w:lvlJc w:val="left"/>
      <w:pPr>
        <w:tabs>
          <w:tab w:val="left" w:pos="0"/>
        </w:tabs>
        <w:ind w:left="2880" w:hanging="360"/>
      </w:pPr>
    </w:lvl>
    <w:lvl w:ilvl="5" w:tentative="0">
      <w:start w:val="1"/>
      <w:numFmt w:val="decimal"/>
      <w:lvlText w:val="%6."/>
      <w:lvlJc w:val="left"/>
      <w:pPr>
        <w:tabs>
          <w:tab w:val="left" w:pos="0"/>
        </w:tabs>
        <w:ind w:left="3240" w:hanging="360"/>
      </w:pPr>
    </w:lvl>
    <w:lvl w:ilvl="6" w:tentative="0">
      <w:start w:val="1"/>
      <w:numFmt w:val="decimal"/>
      <w:lvlText w:val="%7."/>
      <w:lvlJc w:val="left"/>
      <w:pPr>
        <w:tabs>
          <w:tab w:val="left" w:pos="0"/>
        </w:tabs>
        <w:ind w:left="3600" w:hanging="360"/>
      </w:pPr>
    </w:lvl>
    <w:lvl w:ilvl="7" w:tentative="0">
      <w:start w:val="1"/>
      <w:numFmt w:val="decimal"/>
      <w:lvlText w:val="%8."/>
      <w:lvlJc w:val="left"/>
      <w:pPr>
        <w:tabs>
          <w:tab w:val="left" w:pos="0"/>
        </w:tabs>
        <w:ind w:left="3960" w:hanging="360"/>
      </w:pPr>
    </w:lvl>
    <w:lvl w:ilvl="8" w:tentative="0">
      <w:start w:val="1"/>
      <w:numFmt w:val="decimal"/>
      <w:lvlText w:val="%9."/>
      <w:lvlJc w:val="left"/>
      <w:pPr>
        <w:tabs>
          <w:tab w:val="left" w:pos="0"/>
        </w:tabs>
        <w:ind w:left="4320" w:hanging="360"/>
      </w:pPr>
    </w:lvl>
  </w:abstractNum>
  <w:abstractNum w:abstractNumId="36">
    <w:nsid w:val="0000001F"/>
    <w:multiLevelType w:val="multilevel"/>
    <w:tmpl w:val="0000001F"/>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37">
    <w:nsid w:val="00000020"/>
    <w:multiLevelType w:val="multilevel"/>
    <w:tmpl w:val="00000020"/>
    <w:lvl w:ilvl="0" w:tentative="0">
      <w:start w:val="1"/>
      <w:numFmt w:val="decimal"/>
      <w:lvlText w:val="%1)"/>
      <w:lvlJc w:val="left"/>
      <w:pPr>
        <w:tabs>
          <w:tab w:val="left" w:pos="0"/>
        </w:tabs>
        <w:ind w:left="1428"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38">
    <w:nsid w:val="00000021"/>
    <w:multiLevelType w:val="multilevel"/>
    <w:tmpl w:val="00000021"/>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39">
    <w:nsid w:val="00000022"/>
    <w:multiLevelType w:val="multilevel"/>
    <w:tmpl w:val="00000022"/>
    <w:lvl w:ilvl="0" w:tentative="0">
      <w:start w:val="1"/>
      <w:numFmt w:val="decimal"/>
      <w:lvlText w:val="%1)"/>
      <w:lvlJc w:val="left"/>
      <w:pPr>
        <w:tabs>
          <w:tab w:val="left" w:pos="0"/>
        </w:tabs>
        <w:ind w:left="360" w:hanging="360"/>
      </w:pPr>
    </w:lvl>
    <w:lvl w:ilvl="1" w:tentative="0">
      <w:start w:val="1"/>
      <w:numFmt w:val="decimal"/>
      <w:lvlText w:val="%2)"/>
      <w:lvlJc w:val="left"/>
      <w:pPr>
        <w:tabs>
          <w:tab w:val="left" w:pos="0"/>
        </w:tabs>
        <w:ind w:left="1080" w:hanging="360"/>
      </w:pPr>
    </w:lvl>
    <w:lvl w:ilvl="2" w:tentative="0">
      <w:start w:val="1"/>
      <w:numFmt w:val="lowerLetter"/>
      <w:lvlText w:val="%3)"/>
      <w:lvlJc w:val="left"/>
      <w:pPr>
        <w:tabs>
          <w:tab w:val="left" w:pos="0"/>
        </w:tabs>
        <w:ind w:left="1980" w:hanging="36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40">
    <w:nsid w:val="00000025"/>
    <w:multiLevelType w:val="multilevel"/>
    <w:tmpl w:val="00000025"/>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41">
    <w:nsid w:val="00000026"/>
    <w:multiLevelType w:val="multilevel"/>
    <w:tmpl w:val="00000026"/>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lowerLetter"/>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42">
    <w:nsid w:val="00000027"/>
    <w:multiLevelType w:val="multilevel"/>
    <w:tmpl w:val="00000027"/>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43">
    <w:nsid w:val="00000028"/>
    <w:multiLevelType w:val="multilevel"/>
    <w:tmpl w:val="00000028"/>
    <w:lvl w:ilvl="0" w:tentative="0">
      <w:start w:val="1"/>
      <w:numFmt w:val="lowerLetter"/>
      <w:lvlText w:val="%1)"/>
      <w:lvlJc w:val="left"/>
      <w:pPr>
        <w:tabs>
          <w:tab w:val="left" w:pos="0"/>
        </w:tabs>
        <w:ind w:left="1440" w:hanging="360"/>
      </w:pPr>
    </w:lvl>
    <w:lvl w:ilvl="1" w:tentative="0">
      <w:start w:val="1"/>
      <w:numFmt w:val="decimal"/>
      <w:lvlText w:val="%2."/>
      <w:lvlJc w:val="left"/>
      <w:pPr>
        <w:tabs>
          <w:tab w:val="left" w:pos="0"/>
        </w:tabs>
        <w:ind w:left="1800" w:hanging="360"/>
      </w:pPr>
      <w:rPr>
        <w:sz w:val="24"/>
        <w:szCs w:val="24"/>
      </w:rPr>
    </w:lvl>
    <w:lvl w:ilvl="2" w:tentative="0">
      <w:start w:val="1"/>
      <w:numFmt w:val="decimal"/>
      <w:lvlText w:val="%3."/>
      <w:lvlJc w:val="left"/>
      <w:pPr>
        <w:tabs>
          <w:tab w:val="left" w:pos="0"/>
        </w:tabs>
        <w:ind w:left="2160" w:hanging="360"/>
      </w:pPr>
      <w:rPr>
        <w:sz w:val="24"/>
        <w:szCs w:val="24"/>
      </w:rPr>
    </w:lvl>
    <w:lvl w:ilvl="3" w:tentative="0">
      <w:start w:val="1"/>
      <w:numFmt w:val="decimal"/>
      <w:lvlText w:val="%4."/>
      <w:lvlJc w:val="left"/>
      <w:pPr>
        <w:tabs>
          <w:tab w:val="left" w:pos="0"/>
        </w:tabs>
        <w:ind w:left="2520" w:hanging="360"/>
      </w:pPr>
      <w:rPr>
        <w:sz w:val="24"/>
        <w:szCs w:val="24"/>
      </w:rPr>
    </w:lvl>
    <w:lvl w:ilvl="4" w:tentative="0">
      <w:start w:val="1"/>
      <w:numFmt w:val="decimal"/>
      <w:lvlText w:val="%5."/>
      <w:lvlJc w:val="left"/>
      <w:pPr>
        <w:tabs>
          <w:tab w:val="left" w:pos="0"/>
        </w:tabs>
        <w:ind w:left="2880" w:hanging="360"/>
      </w:pPr>
      <w:rPr>
        <w:sz w:val="24"/>
        <w:szCs w:val="24"/>
      </w:rPr>
    </w:lvl>
    <w:lvl w:ilvl="5" w:tentative="0">
      <w:start w:val="1"/>
      <w:numFmt w:val="decimal"/>
      <w:lvlText w:val="%6."/>
      <w:lvlJc w:val="left"/>
      <w:pPr>
        <w:tabs>
          <w:tab w:val="left" w:pos="0"/>
        </w:tabs>
        <w:ind w:left="3240" w:hanging="360"/>
      </w:pPr>
      <w:rPr>
        <w:sz w:val="24"/>
        <w:szCs w:val="24"/>
      </w:rPr>
    </w:lvl>
    <w:lvl w:ilvl="6" w:tentative="0">
      <w:start w:val="1"/>
      <w:numFmt w:val="decimal"/>
      <w:lvlText w:val="%7."/>
      <w:lvlJc w:val="left"/>
      <w:pPr>
        <w:tabs>
          <w:tab w:val="left" w:pos="0"/>
        </w:tabs>
        <w:ind w:left="3600" w:hanging="360"/>
      </w:pPr>
      <w:rPr>
        <w:sz w:val="24"/>
        <w:szCs w:val="24"/>
      </w:rPr>
    </w:lvl>
    <w:lvl w:ilvl="7" w:tentative="0">
      <w:start w:val="1"/>
      <w:numFmt w:val="decimal"/>
      <w:lvlText w:val="%8."/>
      <w:lvlJc w:val="left"/>
      <w:pPr>
        <w:tabs>
          <w:tab w:val="left" w:pos="0"/>
        </w:tabs>
        <w:ind w:left="3960" w:hanging="360"/>
      </w:pPr>
      <w:rPr>
        <w:sz w:val="24"/>
        <w:szCs w:val="24"/>
      </w:rPr>
    </w:lvl>
    <w:lvl w:ilvl="8" w:tentative="0">
      <w:start w:val="1"/>
      <w:numFmt w:val="decimal"/>
      <w:lvlText w:val="%9."/>
      <w:lvlJc w:val="left"/>
      <w:pPr>
        <w:tabs>
          <w:tab w:val="left" w:pos="0"/>
        </w:tabs>
        <w:ind w:left="4320" w:hanging="360"/>
      </w:pPr>
      <w:rPr>
        <w:sz w:val="24"/>
        <w:szCs w:val="24"/>
      </w:rPr>
    </w:lvl>
  </w:abstractNum>
  <w:abstractNum w:abstractNumId="44">
    <w:nsid w:val="00000029"/>
    <w:multiLevelType w:val="multilevel"/>
    <w:tmpl w:val="00000029"/>
    <w:lvl w:ilvl="0" w:tentative="0">
      <w:start w:val="1"/>
      <w:numFmt w:val="lowerLetter"/>
      <w:lvlText w:val="%1)"/>
      <w:lvlJc w:val="left"/>
      <w:pPr>
        <w:tabs>
          <w:tab w:val="left" w:pos="-420"/>
        </w:tabs>
        <w:ind w:left="1020" w:hanging="360"/>
      </w:pPr>
      <w:rPr>
        <w:rFonts w:hint="default"/>
        <w:b w:val="0"/>
      </w:rPr>
    </w:lvl>
    <w:lvl w:ilvl="1" w:tentative="0">
      <w:start w:val="1"/>
      <w:numFmt w:val="decimal"/>
      <w:lvlText w:val="%2."/>
      <w:lvlJc w:val="left"/>
      <w:pPr>
        <w:tabs>
          <w:tab w:val="left" w:pos="-420"/>
        </w:tabs>
        <w:ind w:left="1380" w:hanging="360"/>
      </w:pPr>
      <w:rPr>
        <w:sz w:val="24"/>
        <w:szCs w:val="24"/>
      </w:rPr>
    </w:lvl>
    <w:lvl w:ilvl="2" w:tentative="0">
      <w:start w:val="1"/>
      <w:numFmt w:val="decimal"/>
      <w:lvlText w:val="%3."/>
      <w:lvlJc w:val="left"/>
      <w:pPr>
        <w:tabs>
          <w:tab w:val="left" w:pos="-420"/>
        </w:tabs>
        <w:ind w:left="1740" w:hanging="360"/>
      </w:pPr>
      <w:rPr>
        <w:sz w:val="24"/>
        <w:szCs w:val="24"/>
      </w:rPr>
    </w:lvl>
    <w:lvl w:ilvl="3" w:tentative="0">
      <w:start w:val="1"/>
      <w:numFmt w:val="decimal"/>
      <w:lvlText w:val="%4."/>
      <w:lvlJc w:val="left"/>
      <w:pPr>
        <w:tabs>
          <w:tab w:val="left" w:pos="-420"/>
        </w:tabs>
        <w:ind w:left="2100" w:hanging="360"/>
      </w:pPr>
      <w:rPr>
        <w:sz w:val="24"/>
        <w:szCs w:val="24"/>
      </w:rPr>
    </w:lvl>
    <w:lvl w:ilvl="4" w:tentative="0">
      <w:start w:val="1"/>
      <w:numFmt w:val="decimal"/>
      <w:lvlText w:val="%5."/>
      <w:lvlJc w:val="left"/>
      <w:pPr>
        <w:tabs>
          <w:tab w:val="left" w:pos="-420"/>
        </w:tabs>
        <w:ind w:left="2460" w:hanging="360"/>
      </w:pPr>
      <w:rPr>
        <w:sz w:val="24"/>
        <w:szCs w:val="24"/>
      </w:rPr>
    </w:lvl>
    <w:lvl w:ilvl="5" w:tentative="0">
      <w:start w:val="1"/>
      <w:numFmt w:val="decimal"/>
      <w:lvlText w:val="%6."/>
      <w:lvlJc w:val="left"/>
      <w:pPr>
        <w:tabs>
          <w:tab w:val="left" w:pos="-420"/>
        </w:tabs>
        <w:ind w:left="2820" w:hanging="360"/>
      </w:pPr>
      <w:rPr>
        <w:sz w:val="24"/>
        <w:szCs w:val="24"/>
      </w:rPr>
    </w:lvl>
    <w:lvl w:ilvl="6" w:tentative="0">
      <w:start w:val="1"/>
      <w:numFmt w:val="decimal"/>
      <w:lvlText w:val="%7."/>
      <w:lvlJc w:val="left"/>
      <w:pPr>
        <w:tabs>
          <w:tab w:val="left" w:pos="-420"/>
        </w:tabs>
        <w:ind w:left="3180" w:hanging="360"/>
      </w:pPr>
      <w:rPr>
        <w:sz w:val="24"/>
        <w:szCs w:val="24"/>
      </w:rPr>
    </w:lvl>
    <w:lvl w:ilvl="7" w:tentative="0">
      <w:start w:val="1"/>
      <w:numFmt w:val="decimal"/>
      <w:lvlText w:val="%8."/>
      <w:lvlJc w:val="left"/>
      <w:pPr>
        <w:tabs>
          <w:tab w:val="left" w:pos="-420"/>
        </w:tabs>
        <w:ind w:left="3540" w:hanging="360"/>
      </w:pPr>
      <w:rPr>
        <w:sz w:val="24"/>
        <w:szCs w:val="24"/>
      </w:rPr>
    </w:lvl>
    <w:lvl w:ilvl="8" w:tentative="0">
      <w:start w:val="1"/>
      <w:numFmt w:val="decimal"/>
      <w:lvlText w:val="%9."/>
      <w:lvlJc w:val="left"/>
      <w:pPr>
        <w:tabs>
          <w:tab w:val="left" w:pos="-420"/>
        </w:tabs>
        <w:ind w:left="3900" w:hanging="360"/>
      </w:pPr>
      <w:rPr>
        <w:sz w:val="24"/>
        <w:szCs w:val="24"/>
      </w:rPr>
    </w:lvl>
  </w:abstractNum>
  <w:abstractNum w:abstractNumId="45">
    <w:nsid w:val="0000002A"/>
    <w:multiLevelType w:val="multilevel"/>
    <w:tmpl w:val="0000002A"/>
    <w:lvl w:ilvl="0" w:tentative="0">
      <w:start w:val="1"/>
      <w:numFmt w:val="decimal"/>
      <w:lvlText w:val="%1."/>
      <w:lvlJc w:val="left"/>
      <w:pPr>
        <w:tabs>
          <w:tab w:val="left" w:pos="0"/>
        </w:tabs>
        <w:ind w:left="360" w:hanging="360"/>
      </w:pPr>
      <w:rPr>
        <w:rFonts w:hint="default"/>
        <w:b w:val="0"/>
        <w:sz w:val="24"/>
        <w:szCs w:val="24"/>
      </w:rPr>
    </w:lvl>
    <w:lvl w:ilvl="1" w:tentative="0">
      <w:start w:val="1"/>
      <w:numFmt w:val="decimal"/>
      <w:lvlText w:val="%2."/>
      <w:lvlJc w:val="left"/>
      <w:pPr>
        <w:tabs>
          <w:tab w:val="left" w:pos="0"/>
        </w:tabs>
        <w:ind w:left="720" w:hanging="360"/>
      </w:pPr>
      <w:rPr>
        <w:b/>
        <w:sz w:val="24"/>
        <w:szCs w:val="24"/>
      </w:rPr>
    </w:lvl>
    <w:lvl w:ilvl="2" w:tentative="0">
      <w:start w:val="1"/>
      <w:numFmt w:val="decimal"/>
      <w:lvlText w:val="%3."/>
      <w:lvlJc w:val="left"/>
      <w:pPr>
        <w:tabs>
          <w:tab w:val="left" w:pos="0"/>
        </w:tabs>
        <w:ind w:left="1080" w:hanging="360"/>
      </w:pPr>
      <w:rPr>
        <w:b/>
        <w:sz w:val="24"/>
        <w:szCs w:val="24"/>
      </w:rPr>
    </w:lvl>
    <w:lvl w:ilvl="3" w:tentative="0">
      <w:start w:val="1"/>
      <w:numFmt w:val="decimal"/>
      <w:lvlText w:val="%4."/>
      <w:lvlJc w:val="left"/>
      <w:pPr>
        <w:tabs>
          <w:tab w:val="left" w:pos="0"/>
        </w:tabs>
        <w:ind w:left="1440" w:hanging="360"/>
      </w:pPr>
      <w:rPr>
        <w:b/>
        <w:sz w:val="24"/>
        <w:szCs w:val="24"/>
      </w:rPr>
    </w:lvl>
    <w:lvl w:ilvl="4" w:tentative="0">
      <w:start w:val="1"/>
      <w:numFmt w:val="decimal"/>
      <w:lvlText w:val="%5."/>
      <w:lvlJc w:val="left"/>
      <w:pPr>
        <w:tabs>
          <w:tab w:val="left" w:pos="0"/>
        </w:tabs>
        <w:ind w:left="1800" w:hanging="360"/>
      </w:pPr>
      <w:rPr>
        <w:b/>
        <w:sz w:val="24"/>
        <w:szCs w:val="24"/>
      </w:rPr>
    </w:lvl>
    <w:lvl w:ilvl="5" w:tentative="0">
      <w:start w:val="1"/>
      <w:numFmt w:val="decimal"/>
      <w:lvlText w:val="%6."/>
      <w:lvlJc w:val="left"/>
      <w:pPr>
        <w:tabs>
          <w:tab w:val="left" w:pos="0"/>
        </w:tabs>
        <w:ind w:left="2160" w:hanging="360"/>
      </w:pPr>
      <w:rPr>
        <w:b/>
        <w:sz w:val="24"/>
        <w:szCs w:val="24"/>
      </w:rPr>
    </w:lvl>
    <w:lvl w:ilvl="6" w:tentative="0">
      <w:start w:val="1"/>
      <w:numFmt w:val="decimal"/>
      <w:lvlText w:val="%7."/>
      <w:lvlJc w:val="left"/>
      <w:pPr>
        <w:tabs>
          <w:tab w:val="left" w:pos="0"/>
        </w:tabs>
        <w:ind w:left="2520" w:hanging="360"/>
      </w:pPr>
      <w:rPr>
        <w:b/>
        <w:sz w:val="24"/>
        <w:szCs w:val="24"/>
      </w:rPr>
    </w:lvl>
    <w:lvl w:ilvl="7" w:tentative="0">
      <w:start w:val="1"/>
      <w:numFmt w:val="decimal"/>
      <w:lvlText w:val="%8."/>
      <w:lvlJc w:val="left"/>
      <w:pPr>
        <w:tabs>
          <w:tab w:val="left" w:pos="0"/>
        </w:tabs>
        <w:ind w:left="2880" w:hanging="360"/>
      </w:pPr>
      <w:rPr>
        <w:b/>
        <w:sz w:val="24"/>
        <w:szCs w:val="24"/>
      </w:rPr>
    </w:lvl>
    <w:lvl w:ilvl="8" w:tentative="0">
      <w:start w:val="1"/>
      <w:numFmt w:val="decimal"/>
      <w:lvlText w:val="%9."/>
      <w:lvlJc w:val="left"/>
      <w:pPr>
        <w:tabs>
          <w:tab w:val="left" w:pos="0"/>
        </w:tabs>
        <w:ind w:left="3240" w:hanging="360"/>
      </w:pPr>
      <w:rPr>
        <w:b/>
        <w:sz w:val="24"/>
        <w:szCs w:val="24"/>
      </w:rPr>
    </w:lvl>
  </w:abstractNum>
  <w:abstractNum w:abstractNumId="46">
    <w:nsid w:val="0000002B"/>
    <w:multiLevelType w:val="multilevel"/>
    <w:tmpl w:val="0000002B"/>
    <w:lvl w:ilvl="0" w:tentative="0">
      <w:start w:val="1"/>
      <w:numFmt w:val="decimal"/>
      <w:lvlText w:val="%1."/>
      <w:lvlJc w:val="left"/>
      <w:pPr>
        <w:tabs>
          <w:tab w:val="left" w:pos="-420"/>
        </w:tabs>
        <w:ind w:left="300" w:hanging="360"/>
      </w:pPr>
      <w:rPr>
        <w:sz w:val="24"/>
        <w:szCs w:val="24"/>
      </w:rPr>
    </w:lvl>
    <w:lvl w:ilvl="1" w:tentative="0">
      <w:start w:val="1"/>
      <w:numFmt w:val="decimal"/>
      <w:lvlText w:val="%2."/>
      <w:lvlJc w:val="left"/>
      <w:pPr>
        <w:tabs>
          <w:tab w:val="left" w:pos="-420"/>
        </w:tabs>
        <w:ind w:left="660" w:hanging="360"/>
      </w:pPr>
      <w:rPr>
        <w:sz w:val="24"/>
        <w:szCs w:val="24"/>
      </w:rPr>
    </w:lvl>
    <w:lvl w:ilvl="2" w:tentative="0">
      <w:start w:val="1"/>
      <w:numFmt w:val="decimal"/>
      <w:lvlText w:val="%3."/>
      <w:lvlJc w:val="left"/>
      <w:pPr>
        <w:tabs>
          <w:tab w:val="left" w:pos="-420"/>
        </w:tabs>
        <w:ind w:left="1020" w:hanging="360"/>
      </w:pPr>
      <w:rPr>
        <w:sz w:val="24"/>
        <w:szCs w:val="24"/>
      </w:rPr>
    </w:lvl>
    <w:lvl w:ilvl="3" w:tentative="0">
      <w:start w:val="1"/>
      <w:numFmt w:val="decimal"/>
      <w:lvlText w:val="%4."/>
      <w:lvlJc w:val="left"/>
      <w:pPr>
        <w:tabs>
          <w:tab w:val="left" w:pos="-420"/>
        </w:tabs>
        <w:ind w:left="1380" w:hanging="360"/>
      </w:pPr>
      <w:rPr>
        <w:sz w:val="24"/>
        <w:szCs w:val="24"/>
      </w:rPr>
    </w:lvl>
    <w:lvl w:ilvl="4" w:tentative="0">
      <w:start w:val="1"/>
      <w:numFmt w:val="decimal"/>
      <w:lvlText w:val="%5."/>
      <w:lvlJc w:val="left"/>
      <w:pPr>
        <w:tabs>
          <w:tab w:val="left" w:pos="-420"/>
        </w:tabs>
        <w:ind w:left="1740" w:hanging="360"/>
      </w:pPr>
      <w:rPr>
        <w:sz w:val="24"/>
        <w:szCs w:val="24"/>
      </w:rPr>
    </w:lvl>
    <w:lvl w:ilvl="5" w:tentative="0">
      <w:start w:val="1"/>
      <w:numFmt w:val="decimal"/>
      <w:lvlText w:val="%6."/>
      <w:lvlJc w:val="left"/>
      <w:pPr>
        <w:tabs>
          <w:tab w:val="left" w:pos="-420"/>
        </w:tabs>
        <w:ind w:left="2100" w:hanging="360"/>
      </w:pPr>
      <w:rPr>
        <w:sz w:val="24"/>
        <w:szCs w:val="24"/>
      </w:rPr>
    </w:lvl>
    <w:lvl w:ilvl="6" w:tentative="0">
      <w:start w:val="1"/>
      <w:numFmt w:val="decimal"/>
      <w:lvlText w:val="%7."/>
      <w:lvlJc w:val="left"/>
      <w:pPr>
        <w:tabs>
          <w:tab w:val="left" w:pos="-420"/>
        </w:tabs>
        <w:ind w:left="2460" w:hanging="360"/>
      </w:pPr>
      <w:rPr>
        <w:sz w:val="24"/>
        <w:szCs w:val="24"/>
      </w:rPr>
    </w:lvl>
    <w:lvl w:ilvl="7" w:tentative="0">
      <w:start w:val="1"/>
      <w:numFmt w:val="decimal"/>
      <w:lvlText w:val="%8."/>
      <w:lvlJc w:val="left"/>
      <w:pPr>
        <w:tabs>
          <w:tab w:val="left" w:pos="-420"/>
        </w:tabs>
        <w:ind w:left="2820" w:hanging="360"/>
      </w:pPr>
      <w:rPr>
        <w:sz w:val="24"/>
        <w:szCs w:val="24"/>
      </w:rPr>
    </w:lvl>
    <w:lvl w:ilvl="8" w:tentative="0">
      <w:start w:val="1"/>
      <w:numFmt w:val="decimal"/>
      <w:lvlText w:val="%9."/>
      <w:lvlJc w:val="left"/>
      <w:pPr>
        <w:tabs>
          <w:tab w:val="left" w:pos="-420"/>
        </w:tabs>
        <w:ind w:left="3180" w:hanging="360"/>
      </w:pPr>
      <w:rPr>
        <w:sz w:val="24"/>
        <w:szCs w:val="24"/>
      </w:rPr>
    </w:lvl>
  </w:abstractNum>
  <w:abstractNum w:abstractNumId="47">
    <w:nsid w:val="0000002C"/>
    <w:multiLevelType w:val="multilevel"/>
    <w:tmpl w:val="0000002C"/>
    <w:lvl w:ilvl="0" w:tentative="0">
      <w:start w:val="1"/>
      <w:numFmt w:val="lowerLetter"/>
      <w:lvlText w:val="%1)"/>
      <w:lvlJc w:val="left"/>
      <w:pPr>
        <w:tabs>
          <w:tab w:val="left" w:pos="1260"/>
        </w:tabs>
        <w:ind w:left="3420" w:hanging="360"/>
      </w:pPr>
    </w:lvl>
    <w:lvl w:ilvl="1" w:tentative="0">
      <w:start w:val="1"/>
      <w:numFmt w:val="lowerLetter"/>
      <w:lvlText w:val="%2)"/>
      <w:lvlJc w:val="left"/>
      <w:pPr>
        <w:tabs>
          <w:tab w:val="left" w:pos="1260"/>
        </w:tabs>
        <w:ind w:left="3780" w:hanging="360"/>
      </w:pPr>
    </w:lvl>
    <w:lvl w:ilvl="2" w:tentative="0">
      <w:start w:val="1"/>
      <w:numFmt w:val="lowerLetter"/>
      <w:lvlText w:val="%3)"/>
      <w:lvlJc w:val="left"/>
      <w:pPr>
        <w:tabs>
          <w:tab w:val="left" w:pos="1260"/>
        </w:tabs>
        <w:ind w:left="4140" w:hanging="360"/>
      </w:pPr>
    </w:lvl>
    <w:lvl w:ilvl="3" w:tentative="0">
      <w:start w:val="1"/>
      <w:numFmt w:val="lowerLetter"/>
      <w:lvlText w:val="%4)"/>
      <w:lvlJc w:val="left"/>
      <w:pPr>
        <w:tabs>
          <w:tab w:val="left" w:pos="1260"/>
        </w:tabs>
        <w:ind w:left="4500" w:hanging="360"/>
      </w:pPr>
    </w:lvl>
    <w:lvl w:ilvl="4" w:tentative="0">
      <w:start w:val="1"/>
      <w:numFmt w:val="lowerLetter"/>
      <w:lvlText w:val="%5)"/>
      <w:lvlJc w:val="left"/>
      <w:pPr>
        <w:tabs>
          <w:tab w:val="left" w:pos="1260"/>
        </w:tabs>
        <w:ind w:left="4860" w:hanging="360"/>
      </w:pPr>
    </w:lvl>
    <w:lvl w:ilvl="5" w:tentative="0">
      <w:start w:val="1"/>
      <w:numFmt w:val="lowerLetter"/>
      <w:lvlText w:val="%6)"/>
      <w:lvlJc w:val="left"/>
      <w:pPr>
        <w:tabs>
          <w:tab w:val="left" w:pos="1260"/>
        </w:tabs>
        <w:ind w:left="5220" w:hanging="360"/>
      </w:pPr>
    </w:lvl>
    <w:lvl w:ilvl="6" w:tentative="0">
      <w:start w:val="1"/>
      <w:numFmt w:val="lowerLetter"/>
      <w:lvlText w:val="%7)"/>
      <w:lvlJc w:val="left"/>
      <w:pPr>
        <w:tabs>
          <w:tab w:val="left" w:pos="1260"/>
        </w:tabs>
        <w:ind w:left="5580" w:hanging="360"/>
      </w:pPr>
    </w:lvl>
    <w:lvl w:ilvl="7" w:tentative="0">
      <w:start w:val="1"/>
      <w:numFmt w:val="lowerLetter"/>
      <w:lvlText w:val="%8)"/>
      <w:lvlJc w:val="left"/>
      <w:pPr>
        <w:tabs>
          <w:tab w:val="left" w:pos="1260"/>
        </w:tabs>
        <w:ind w:left="5940" w:hanging="360"/>
      </w:pPr>
    </w:lvl>
    <w:lvl w:ilvl="8" w:tentative="0">
      <w:start w:val="1"/>
      <w:numFmt w:val="lowerLetter"/>
      <w:lvlText w:val="%9)"/>
      <w:lvlJc w:val="left"/>
      <w:pPr>
        <w:tabs>
          <w:tab w:val="left" w:pos="1260"/>
        </w:tabs>
        <w:ind w:left="6300" w:hanging="360"/>
      </w:pPr>
    </w:lvl>
  </w:abstractNum>
  <w:abstractNum w:abstractNumId="48">
    <w:nsid w:val="0000002D"/>
    <w:multiLevelType w:val="multilevel"/>
    <w:tmpl w:val="0000002D"/>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49">
    <w:nsid w:val="0000002E"/>
    <w:multiLevelType w:val="multilevel"/>
    <w:tmpl w:val="0000002E"/>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50">
    <w:nsid w:val="0000002F"/>
    <w:multiLevelType w:val="multilevel"/>
    <w:tmpl w:val="0000002F"/>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51">
    <w:nsid w:val="00000031"/>
    <w:multiLevelType w:val="multilevel"/>
    <w:tmpl w:val="00000031"/>
    <w:lvl w:ilvl="0" w:tentative="0">
      <w:start w:val="1"/>
      <w:numFmt w:val="decimal"/>
      <w:lvlText w:val="%1."/>
      <w:lvlJc w:val="left"/>
      <w:pPr>
        <w:tabs>
          <w:tab w:val="left" w:pos="-420"/>
        </w:tabs>
        <w:ind w:left="300" w:hanging="360"/>
      </w:pPr>
    </w:lvl>
    <w:lvl w:ilvl="1" w:tentative="0">
      <w:start w:val="1"/>
      <w:numFmt w:val="decimal"/>
      <w:lvlText w:val="%2."/>
      <w:lvlJc w:val="left"/>
      <w:pPr>
        <w:tabs>
          <w:tab w:val="left" w:pos="-420"/>
        </w:tabs>
        <w:ind w:left="660" w:hanging="360"/>
      </w:pPr>
    </w:lvl>
    <w:lvl w:ilvl="2" w:tentative="0">
      <w:start w:val="1"/>
      <w:numFmt w:val="decimal"/>
      <w:lvlText w:val="%3."/>
      <w:lvlJc w:val="left"/>
      <w:pPr>
        <w:tabs>
          <w:tab w:val="left" w:pos="-420"/>
        </w:tabs>
        <w:ind w:left="1020" w:hanging="360"/>
      </w:pPr>
    </w:lvl>
    <w:lvl w:ilvl="3" w:tentative="0">
      <w:start w:val="1"/>
      <w:numFmt w:val="decimal"/>
      <w:lvlText w:val="%4."/>
      <w:lvlJc w:val="left"/>
      <w:pPr>
        <w:tabs>
          <w:tab w:val="left" w:pos="-420"/>
        </w:tabs>
        <w:ind w:left="1380" w:hanging="360"/>
      </w:pPr>
    </w:lvl>
    <w:lvl w:ilvl="4" w:tentative="0">
      <w:start w:val="1"/>
      <w:numFmt w:val="decimal"/>
      <w:lvlText w:val="%5."/>
      <w:lvlJc w:val="left"/>
      <w:pPr>
        <w:tabs>
          <w:tab w:val="left" w:pos="-420"/>
        </w:tabs>
        <w:ind w:left="1740" w:hanging="360"/>
      </w:pPr>
    </w:lvl>
    <w:lvl w:ilvl="5" w:tentative="0">
      <w:start w:val="1"/>
      <w:numFmt w:val="decimal"/>
      <w:lvlText w:val="%6."/>
      <w:lvlJc w:val="left"/>
      <w:pPr>
        <w:tabs>
          <w:tab w:val="left" w:pos="-420"/>
        </w:tabs>
        <w:ind w:left="2100" w:hanging="360"/>
      </w:pPr>
    </w:lvl>
    <w:lvl w:ilvl="6" w:tentative="0">
      <w:start w:val="1"/>
      <w:numFmt w:val="decimal"/>
      <w:lvlText w:val="%7."/>
      <w:lvlJc w:val="left"/>
      <w:pPr>
        <w:tabs>
          <w:tab w:val="left" w:pos="-420"/>
        </w:tabs>
        <w:ind w:left="2460" w:hanging="360"/>
      </w:pPr>
    </w:lvl>
    <w:lvl w:ilvl="7" w:tentative="0">
      <w:start w:val="1"/>
      <w:numFmt w:val="decimal"/>
      <w:lvlText w:val="%8."/>
      <w:lvlJc w:val="left"/>
      <w:pPr>
        <w:tabs>
          <w:tab w:val="left" w:pos="-420"/>
        </w:tabs>
        <w:ind w:left="2820" w:hanging="360"/>
      </w:pPr>
    </w:lvl>
    <w:lvl w:ilvl="8" w:tentative="0">
      <w:start w:val="1"/>
      <w:numFmt w:val="decimal"/>
      <w:lvlText w:val="%9."/>
      <w:lvlJc w:val="left"/>
      <w:pPr>
        <w:tabs>
          <w:tab w:val="left" w:pos="-420"/>
        </w:tabs>
        <w:ind w:left="3180" w:hanging="360"/>
      </w:pPr>
    </w:lvl>
  </w:abstractNum>
  <w:abstractNum w:abstractNumId="52">
    <w:nsid w:val="00000032"/>
    <w:multiLevelType w:val="multilevel"/>
    <w:tmpl w:val="00000032"/>
    <w:lvl w:ilvl="0" w:tentative="0">
      <w:start w:val="1"/>
      <w:numFmt w:val="decimal"/>
      <w:lvlText w:val="%1."/>
      <w:lvlJc w:val="left"/>
      <w:pPr>
        <w:tabs>
          <w:tab w:val="left" w:pos="0"/>
        </w:tabs>
        <w:ind w:left="1080" w:hanging="360"/>
      </w:pPr>
      <w:rPr>
        <w:sz w:val="24"/>
        <w:szCs w:val="24"/>
      </w:rPr>
    </w:lvl>
    <w:lvl w:ilvl="1" w:tentative="0">
      <w:start w:val="1"/>
      <w:numFmt w:val="decimal"/>
      <w:lvlText w:val="%2."/>
      <w:lvlJc w:val="left"/>
      <w:pPr>
        <w:tabs>
          <w:tab w:val="left" w:pos="0"/>
        </w:tabs>
        <w:ind w:left="1440" w:hanging="360"/>
      </w:pPr>
      <w:rPr>
        <w:sz w:val="24"/>
        <w:szCs w:val="24"/>
      </w:rPr>
    </w:lvl>
    <w:lvl w:ilvl="2" w:tentative="0">
      <w:start w:val="1"/>
      <w:numFmt w:val="decimal"/>
      <w:lvlText w:val="%3."/>
      <w:lvlJc w:val="left"/>
      <w:pPr>
        <w:tabs>
          <w:tab w:val="left" w:pos="0"/>
        </w:tabs>
        <w:ind w:left="1800" w:hanging="360"/>
      </w:pPr>
      <w:rPr>
        <w:sz w:val="24"/>
        <w:szCs w:val="24"/>
      </w:rPr>
    </w:lvl>
    <w:lvl w:ilvl="3" w:tentative="0">
      <w:start w:val="1"/>
      <w:numFmt w:val="decimal"/>
      <w:lvlText w:val="%4."/>
      <w:lvlJc w:val="left"/>
      <w:pPr>
        <w:tabs>
          <w:tab w:val="left" w:pos="0"/>
        </w:tabs>
        <w:ind w:left="2160" w:hanging="360"/>
      </w:pPr>
      <w:rPr>
        <w:sz w:val="24"/>
        <w:szCs w:val="24"/>
      </w:rPr>
    </w:lvl>
    <w:lvl w:ilvl="4" w:tentative="0">
      <w:start w:val="1"/>
      <w:numFmt w:val="decimal"/>
      <w:lvlText w:val="%5."/>
      <w:lvlJc w:val="left"/>
      <w:pPr>
        <w:tabs>
          <w:tab w:val="left" w:pos="0"/>
        </w:tabs>
        <w:ind w:left="2520" w:hanging="360"/>
      </w:pPr>
      <w:rPr>
        <w:sz w:val="24"/>
        <w:szCs w:val="24"/>
      </w:rPr>
    </w:lvl>
    <w:lvl w:ilvl="5" w:tentative="0">
      <w:start w:val="1"/>
      <w:numFmt w:val="decimal"/>
      <w:lvlText w:val="%6."/>
      <w:lvlJc w:val="left"/>
      <w:pPr>
        <w:tabs>
          <w:tab w:val="left" w:pos="0"/>
        </w:tabs>
        <w:ind w:left="2880" w:hanging="360"/>
      </w:pPr>
      <w:rPr>
        <w:sz w:val="24"/>
        <w:szCs w:val="24"/>
      </w:rPr>
    </w:lvl>
    <w:lvl w:ilvl="6" w:tentative="0">
      <w:start w:val="1"/>
      <w:numFmt w:val="decimal"/>
      <w:lvlText w:val="%7."/>
      <w:lvlJc w:val="left"/>
      <w:pPr>
        <w:tabs>
          <w:tab w:val="left" w:pos="0"/>
        </w:tabs>
        <w:ind w:left="3240" w:hanging="360"/>
      </w:pPr>
      <w:rPr>
        <w:sz w:val="24"/>
        <w:szCs w:val="24"/>
      </w:rPr>
    </w:lvl>
    <w:lvl w:ilvl="7" w:tentative="0">
      <w:start w:val="1"/>
      <w:numFmt w:val="decimal"/>
      <w:lvlText w:val="%8."/>
      <w:lvlJc w:val="left"/>
      <w:pPr>
        <w:tabs>
          <w:tab w:val="left" w:pos="0"/>
        </w:tabs>
        <w:ind w:left="3600" w:hanging="360"/>
      </w:pPr>
      <w:rPr>
        <w:sz w:val="24"/>
        <w:szCs w:val="24"/>
      </w:rPr>
    </w:lvl>
    <w:lvl w:ilvl="8" w:tentative="0">
      <w:start w:val="1"/>
      <w:numFmt w:val="decimal"/>
      <w:lvlText w:val="%9."/>
      <w:lvlJc w:val="left"/>
      <w:pPr>
        <w:tabs>
          <w:tab w:val="left" w:pos="0"/>
        </w:tabs>
        <w:ind w:left="3960" w:hanging="360"/>
      </w:pPr>
      <w:rPr>
        <w:sz w:val="24"/>
        <w:szCs w:val="24"/>
      </w:rPr>
    </w:lvl>
  </w:abstractNum>
  <w:abstractNum w:abstractNumId="53">
    <w:nsid w:val="00000033"/>
    <w:multiLevelType w:val="multilevel"/>
    <w:tmpl w:val="00000033"/>
    <w:lvl w:ilvl="0" w:tentative="0">
      <w:start w:val="1"/>
      <w:numFmt w:val="decimal"/>
      <w:lvlText w:val="%1)"/>
      <w:lvlJc w:val="left"/>
      <w:pPr>
        <w:tabs>
          <w:tab w:val="left" w:pos="0"/>
        </w:tabs>
        <w:ind w:left="1429" w:hanging="360"/>
      </w:pPr>
    </w:lvl>
    <w:lvl w:ilvl="1" w:tentative="0">
      <w:start w:val="1"/>
      <w:numFmt w:val="decimal"/>
      <w:lvlText w:val="%2."/>
      <w:lvlJc w:val="left"/>
      <w:pPr>
        <w:tabs>
          <w:tab w:val="left" w:pos="0"/>
        </w:tabs>
        <w:ind w:left="1789" w:hanging="360"/>
      </w:pPr>
      <w:rPr>
        <w:sz w:val="24"/>
        <w:szCs w:val="24"/>
      </w:rPr>
    </w:lvl>
    <w:lvl w:ilvl="2" w:tentative="0">
      <w:start w:val="1"/>
      <w:numFmt w:val="decimal"/>
      <w:lvlText w:val="%3."/>
      <w:lvlJc w:val="left"/>
      <w:pPr>
        <w:tabs>
          <w:tab w:val="left" w:pos="0"/>
        </w:tabs>
        <w:ind w:left="2149" w:hanging="360"/>
      </w:pPr>
      <w:rPr>
        <w:sz w:val="24"/>
        <w:szCs w:val="24"/>
      </w:rPr>
    </w:lvl>
    <w:lvl w:ilvl="3" w:tentative="0">
      <w:start w:val="1"/>
      <w:numFmt w:val="decimal"/>
      <w:lvlText w:val="%4."/>
      <w:lvlJc w:val="left"/>
      <w:pPr>
        <w:tabs>
          <w:tab w:val="left" w:pos="0"/>
        </w:tabs>
        <w:ind w:left="2509" w:hanging="360"/>
      </w:pPr>
      <w:rPr>
        <w:sz w:val="24"/>
        <w:szCs w:val="24"/>
      </w:rPr>
    </w:lvl>
    <w:lvl w:ilvl="4" w:tentative="0">
      <w:start w:val="1"/>
      <w:numFmt w:val="decimal"/>
      <w:lvlText w:val="%5."/>
      <w:lvlJc w:val="left"/>
      <w:pPr>
        <w:tabs>
          <w:tab w:val="left" w:pos="0"/>
        </w:tabs>
        <w:ind w:left="2869" w:hanging="360"/>
      </w:pPr>
      <w:rPr>
        <w:sz w:val="24"/>
        <w:szCs w:val="24"/>
      </w:rPr>
    </w:lvl>
    <w:lvl w:ilvl="5" w:tentative="0">
      <w:start w:val="1"/>
      <w:numFmt w:val="decimal"/>
      <w:lvlText w:val="%6."/>
      <w:lvlJc w:val="left"/>
      <w:pPr>
        <w:tabs>
          <w:tab w:val="left" w:pos="0"/>
        </w:tabs>
        <w:ind w:left="3229" w:hanging="360"/>
      </w:pPr>
      <w:rPr>
        <w:sz w:val="24"/>
        <w:szCs w:val="24"/>
      </w:rPr>
    </w:lvl>
    <w:lvl w:ilvl="6" w:tentative="0">
      <w:start w:val="1"/>
      <w:numFmt w:val="decimal"/>
      <w:lvlText w:val="%7."/>
      <w:lvlJc w:val="left"/>
      <w:pPr>
        <w:tabs>
          <w:tab w:val="left" w:pos="0"/>
        </w:tabs>
        <w:ind w:left="3589" w:hanging="360"/>
      </w:pPr>
      <w:rPr>
        <w:sz w:val="24"/>
        <w:szCs w:val="24"/>
      </w:rPr>
    </w:lvl>
    <w:lvl w:ilvl="7" w:tentative="0">
      <w:start w:val="1"/>
      <w:numFmt w:val="decimal"/>
      <w:lvlText w:val="%8."/>
      <w:lvlJc w:val="left"/>
      <w:pPr>
        <w:tabs>
          <w:tab w:val="left" w:pos="0"/>
        </w:tabs>
        <w:ind w:left="3949" w:hanging="360"/>
      </w:pPr>
      <w:rPr>
        <w:sz w:val="24"/>
        <w:szCs w:val="24"/>
      </w:rPr>
    </w:lvl>
    <w:lvl w:ilvl="8" w:tentative="0">
      <w:start w:val="1"/>
      <w:numFmt w:val="decimal"/>
      <w:lvlText w:val="%9."/>
      <w:lvlJc w:val="left"/>
      <w:pPr>
        <w:tabs>
          <w:tab w:val="left" w:pos="0"/>
        </w:tabs>
        <w:ind w:left="4309" w:hanging="360"/>
      </w:pPr>
      <w:rPr>
        <w:sz w:val="24"/>
        <w:szCs w:val="24"/>
      </w:rPr>
    </w:lvl>
  </w:abstractNum>
  <w:abstractNum w:abstractNumId="54">
    <w:nsid w:val="00000034"/>
    <w:multiLevelType w:val="multilevel"/>
    <w:tmpl w:val="00000034"/>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55">
    <w:nsid w:val="00000035"/>
    <w:multiLevelType w:val="multilevel"/>
    <w:tmpl w:val="00000035"/>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rPr>
        <w:sz w:val="24"/>
        <w:szCs w:val="24"/>
      </w:rPr>
    </w:lvl>
    <w:lvl w:ilvl="2" w:tentative="0">
      <w:start w:val="1"/>
      <w:numFmt w:val="decimal"/>
      <w:lvlText w:val="%3."/>
      <w:lvlJc w:val="left"/>
      <w:pPr>
        <w:tabs>
          <w:tab w:val="left" w:pos="0"/>
        </w:tabs>
        <w:ind w:left="1440" w:hanging="360"/>
      </w:pPr>
      <w:rPr>
        <w:sz w:val="24"/>
        <w:szCs w:val="24"/>
      </w:rPr>
    </w:lvl>
    <w:lvl w:ilvl="3" w:tentative="0">
      <w:start w:val="1"/>
      <w:numFmt w:val="decimal"/>
      <w:lvlText w:val="%4."/>
      <w:lvlJc w:val="left"/>
      <w:pPr>
        <w:tabs>
          <w:tab w:val="left" w:pos="0"/>
        </w:tabs>
        <w:ind w:left="1800" w:hanging="360"/>
      </w:pPr>
      <w:rPr>
        <w:sz w:val="24"/>
        <w:szCs w:val="24"/>
      </w:rPr>
    </w:lvl>
    <w:lvl w:ilvl="4" w:tentative="0">
      <w:start w:val="1"/>
      <w:numFmt w:val="decimal"/>
      <w:lvlText w:val="%5."/>
      <w:lvlJc w:val="left"/>
      <w:pPr>
        <w:tabs>
          <w:tab w:val="left" w:pos="0"/>
        </w:tabs>
        <w:ind w:left="2160" w:hanging="360"/>
      </w:pPr>
      <w:rPr>
        <w:sz w:val="24"/>
        <w:szCs w:val="24"/>
      </w:rPr>
    </w:lvl>
    <w:lvl w:ilvl="5" w:tentative="0">
      <w:start w:val="1"/>
      <w:numFmt w:val="decimal"/>
      <w:lvlText w:val="%6."/>
      <w:lvlJc w:val="left"/>
      <w:pPr>
        <w:tabs>
          <w:tab w:val="left" w:pos="0"/>
        </w:tabs>
        <w:ind w:left="2520" w:hanging="360"/>
      </w:pPr>
      <w:rPr>
        <w:sz w:val="24"/>
        <w:szCs w:val="24"/>
      </w:rPr>
    </w:lvl>
    <w:lvl w:ilvl="6" w:tentative="0">
      <w:start w:val="1"/>
      <w:numFmt w:val="decimal"/>
      <w:lvlText w:val="%7."/>
      <w:lvlJc w:val="left"/>
      <w:pPr>
        <w:tabs>
          <w:tab w:val="left" w:pos="0"/>
        </w:tabs>
        <w:ind w:left="2880" w:hanging="360"/>
      </w:pPr>
      <w:rPr>
        <w:sz w:val="24"/>
        <w:szCs w:val="24"/>
      </w:rPr>
    </w:lvl>
    <w:lvl w:ilvl="7" w:tentative="0">
      <w:start w:val="1"/>
      <w:numFmt w:val="decimal"/>
      <w:lvlText w:val="%8."/>
      <w:lvlJc w:val="left"/>
      <w:pPr>
        <w:tabs>
          <w:tab w:val="left" w:pos="0"/>
        </w:tabs>
        <w:ind w:left="3240" w:hanging="360"/>
      </w:pPr>
      <w:rPr>
        <w:sz w:val="24"/>
        <w:szCs w:val="24"/>
      </w:rPr>
    </w:lvl>
    <w:lvl w:ilvl="8" w:tentative="0">
      <w:start w:val="1"/>
      <w:numFmt w:val="decimal"/>
      <w:lvlText w:val="%9."/>
      <w:lvlJc w:val="left"/>
      <w:pPr>
        <w:tabs>
          <w:tab w:val="left" w:pos="0"/>
        </w:tabs>
        <w:ind w:left="3600" w:hanging="360"/>
      </w:pPr>
      <w:rPr>
        <w:sz w:val="24"/>
        <w:szCs w:val="24"/>
      </w:rPr>
    </w:lvl>
  </w:abstractNum>
  <w:abstractNum w:abstractNumId="56">
    <w:nsid w:val="00000036"/>
    <w:multiLevelType w:val="multilevel"/>
    <w:tmpl w:val="00000036"/>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080" w:hanging="360"/>
      </w:pPr>
    </w:lvl>
    <w:lvl w:ilvl="2" w:tentative="0">
      <w:start w:val="1"/>
      <w:numFmt w:val="lowerLetter"/>
      <w:lvlText w:val="%3)"/>
      <w:lvlJc w:val="left"/>
      <w:pPr>
        <w:tabs>
          <w:tab w:val="left" w:pos="0"/>
        </w:tabs>
        <w:ind w:left="1440" w:hanging="360"/>
      </w:pPr>
    </w:lvl>
    <w:lvl w:ilvl="3" w:tentative="0">
      <w:start w:val="1"/>
      <w:numFmt w:val="lowerLetter"/>
      <w:lvlText w:val="%4)"/>
      <w:lvlJc w:val="left"/>
      <w:pPr>
        <w:tabs>
          <w:tab w:val="left" w:pos="0"/>
        </w:tabs>
        <w:ind w:left="1800" w:hanging="360"/>
      </w:pPr>
    </w:lvl>
    <w:lvl w:ilvl="4" w:tentative="0">
      <w:start w:val="1"/>
      <w:numFmt w:val="lowerLetter"/>
      <w:lvlText w:val="%5)"/>
      <w:lvlJc w:val="left"/>
      <w:pPr>
        <w:tabs>
          <w:tab w:val="left" w:pos="0"/>
        </w:tabs>
        <w:ind w:left="2160" w:hanging="360"/>
      </w:pPr>
    </w:lvl>
    <w:lvl w:ilvl="5" w:tentative="0">
      <w:start w:val="1"/>
      <w:numFmt w:val="lowerLetter"/>
      <w:lvlText w:val="%6)"/>
      <w:lvlJc w:val="left"/>
      <w:pPr>
        <w:tabs>
          <w:tab w:val="left" w:pos="0"/>
        </w:tabs>
        <w:ind w:left="2520" w:hanging="360"/>
      </w:pPr>
    </w:lvl>
    <w:lvl w:ilvl="6" w:tentative="0">
      <w:start w:val="1"/>
      <w:numFmt w:val="lowerLetter"/>
      <w:lvlText w:val="%7)"/>
      <w:lvlJc w:val="left"/>
      <w:pPr>
        <w:tabs>
          <w:tab w:val="left" w:pos="0"/>
        </w:tabs>
        <w:ind w:left="2880" w:hanging="360"/>
      </w:pPr>
    </w:lvl>
    <w:lvl w:ilvl="7" w:tentative="0">
      <w:start w:val="1"/>
      <w:numFmt w:val="lowerLetter"/>
      <w:lvlText w:val="%8)"/>
      <w:lvlJc w:val="left"/>
      <w:pPr>
        <w:tabs>
          <w:tab w:val="left" w:pos="0"/>
        </w:tabs>
        <w:ind w:left="3240" w:hanging="360"/>
      </w:pPr>
    </w:lvl>
    <w:lvl w:ilvl="8" w:tentative="0">
      <w:start w:val="1"/>
      <w:numFmt w:val="lowerLetter"/>
      <w:lvlText w:val="%9)"/>
      <w:lvlJc w:val="left"/>
      <w:pPr>
        <w:tabs>
          <w:tab w:val="left" w:pos="0"/>
        </w:tabs>
        <w:ind w:left="3600" w:hanging="360"/>
      </w:pPr>
    </w:lvl>
  </w:abstractNum>
  <w:abstractNum w:abstractNumId="57">
    <w:nsid w:val="00000037"/>
    <w:multiLevelType w:val="multilevel"/>
    <w:tmpl w:val="00000037"/>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080" w:hanging="360"/>
      </w:pPr>
    </w:lvl>
    <w:lvl w:ilvl="2" w:tentative="0">
      <w:start w:val="1"/>
      <w:numFmt w:val="decimal"/>
      <w:lvlText w:val="%3."/>
      <w:lvlJc w:val="left"/>
      <w:pPr>
        <w:tabs>
          <w:tab w:val="left" w:pos="0"/>
        </w:tabs>
        <w:ind w:left="1440" w:hanging="360"/>
      </w:pPr>
      <w:rPr>
        <w:sz w:val="24"/>
        <w:szCs w:val="24"/>
      </w:rPr>
    </w:lvl>
    <w:lvl w:ilvl="3" w:tentative="0">
      <w:start w:val="1"/>
      <w:numFmt w:val="decimal"/>
      <w:lvlText w:val="%4."/>
      <w:lvlJc w:val="left"/>
      <w:pPr>
        <w:tabs>
          <w:tab w:val="left" w:pos="0"/>
        </w:tabs>
        <w:ind w:left="1800" w:hanging="360"/>
      </w:pPr>
      <w:rPr>
        <w:sz w:val="24"/>
        <w:szCs w:val="24"/>
      </w:rPr>
    </w:lvl>
    <w:lvl w:ilvl="4" w:tentative="0">
      <w:start w:val="1"/>
      <w:numFmt w:val="decimal"/>
      <w:lvlText w:val="%5."/>
      <w:lvlJc w:val="left"/>
      <w:pPr>
        <w:tabs>
          <w:tab w:val="left" w:pos="0"/>
        </w:tabs>
        <w:ind w:left="2160" w:hanging="360"/>
      </w:pPr>
      <w:rPr>
        <w:sz w:val="24"/>
        <w:szCs w:val="24"/>
      </w:rPr>
    </w:lvl>
    <w:lvl w:ilvl="5" w:tentative="0">
      <w:start w:val="1"/>
      <w:numFmt w:val="decimal"/>
      <w:lvlText w:val="%6."/>
      <w:lvlJc w:val="left"/>
      <w:pPr>
        <w:tabs>
          <w:tab w:val="left" w:pos="0"/>
        </w:tabs>
        <w:ind w:left="2520" w:hanging="360"/>
      </w:pPr>
      <w:rPr>
        <w:sz w:val="24"/>
        <w:szCs w:val="24"/>
      </w:rPr>
    </w:lvl>
    <w:lvl w:ilvl="6" w:tentative="0">
      <w:start w:val="1"/>
      <w:numFmt w:val="decimal"/>
      <w:lvlText w:val="%7."/>
      <w:lvlJc w:val="left"/>
      <w:pPr>
        <w:tabs>
          <w:tab w:val="left" w:pos="0"/>
        </w:tabs>
        <w:ind w:left="2880" w:hanging="360"/>
      </w:pPr>
      <w:rPr>
        <w:sz w:val="24"/>
        <w:szCs w:val="24"/>
      </w:rPr>
    </w:lvl>
    <w:lvl w:ilvl="7" w:tentative="0">
      <w:start w:val="1"/>
      <w:numFmt w:val="decimal"/>
      <w:lvlText w:val="%8."/>
      <w:lvlJc w:val="left"/>
      <w:pPr>
        <w:tabs>
          <w:tab w:val="left" w:pos="0"/>
        </w:tabs>
        <w:ind w:left="3240" w:hanging="360"/>
      </w:pPr>
      <w:rPr>
        <w:sz w:val="24"/>
        <w:szCs w:val="24"/>
      </w:rPr>
    </w:lvl>
    <w:lvl w:ilvl="8" w:tentative="0">
      <w:start w:val="1"/>
      <w:numFmt w:val="decimal"/>
      <w:lvlText w:val="%9."/>
      <w:lvlJc w:val="left"/>
      <w:pPr>
        <w:tabs>
          <w:tab w:val="left" w:pos="0"/>
        </w:tabs>
        <w:ind w:left="3600" w:hanging="360"/>
      </w:pPr>
      <w:rPr>
        <w:sz w:val="24"/>
        <w:szCs w:val="24"/>
      </w:rPr>
    </w:lvl>
  </w:abstractNum>
  <w:abstractNum w:abstractNumId="58">
    <w:nsid w:val="00000038"/>
    <w:multiLevelType w:val="multilevel"/>
    <w:tmpl w:val="00000038"/>
    <w:lvl w:ilvl="0" w:tentative="0">
      <w:start w:val="1"/>
      <w:numFmt w:val="decimal"/>
      <w:lvlText w:val="%1."/>
      <w:lvlJc w:val="left"/>
      <w:pPr>
        <w:tabs>
          <w:tab w:val="left" w:pos="0"/>
        </w:tabs>
        <w:ind w:left="720" w:hanging="360"/>
      </w:pPr>
      <w:rPr>
        <w:sz w:val="24"/>
        <w:szCs w:val="24"/>
      </w:rPr>
    </w:lvl>
    <w:lvl w:ilvl="1" w:tentative="0">
      <w:start w:val="1"/>
      <w:numFmt w:val="decimal"/>
      <w:lvlText w:val="%2."/>
      <w:lvlJc w:val="left"/>
      <w:pPr>
        <w:tabs>
          <w:tab w:val="left" w:pos="0"/>
        </w:tabs>
        <w:ind w:left="1080" w:hanging="360"/>
      </w:pPr>
      <w:rPr>
        <w:sz w:val="24"/>
        <w:szCs w:val="24"/>
      </w:rPr>
    </w:lvl>
    <w:lvl w:ilvl="2" w:tentative="0">
      <w:start w:val="1"/>
      <w:numFmt w:val="decimal"/>
      <w:lvlText w:val="%3."/>
      <w:lvlJc w:val="left"/>
      <w:pPr>
        <w:tabs>
          <w:tab w:val="left" w:pos="0"/>
        </w:tabs>
        <w:ind w:left="1440" w:hanging="360"/>
      </w:pPr>
      <w:rPr>
        <w:sz w:val="24"/>
        <w:szCs w:val="24"/>
      </w:rPr>
    </w:lvl>
    <w:lvl w:ilvl="3" w:tentative="0">
      <w:start w:val="1"/>
      <w:numFmt w:val="decimal"/>
      <w:lvlText w:val="%4."/>
      <w:lvlJc w:val="left"/>
      <w:pPr>
        <w:tabs>
          <w:tab w:val="left" w:pos="0"/>
        </w:tabs>
        <w:ind w:left="1800" w:hanging="360"/>
      </w:pPr>
      <w:rPr>
        <w:sz w:val="24"/>
        <w:szCs w:val="24"/>
      </w:rPr>
    </w:lvl>
    <w:lvl w:ilvl="4" w:tentative="0">
      <w:start w:val="1"/>
      <w:numFmt w:val="decimal"/>
      <w:lvlText w:val="%5."/>
      <w:lvlJc w:val="left"/>
      <w:pPr>
        <w:tabs>
          <w:tab w:val="left" w:pos="0"/>
        </w:tabs>
        <w:ind w:left="2160" w:hanging="360"/>
      </w:pPr>
      <w:rPr>
        <w:sz w:val="24"/>
        <w:szCs w:val="24"/>
      </w:rPr>
    </w:lvl>
    <w:lvl w:ilvl="5" w:tentative="0">
      <w:start w:val="1"/>
      <w:numFmt w:val="decimal"/>
      <w:lvlText w:val="%6."/>
      <w:lvlJc w:val="left"/>
      <w:pPr>
        <w:tabs>
          <w:tab w:val="left" w:pos="0"/>
        </w:tabs>
        <w:ind w:left="2520" w:hanging="360"/>
      </w:pPr>
      <w:rPr>
        <w:sz w:val="24"/>
        <w:szCs w:val="24"/>
      </w:rPr>
    </w:lvl>
    <w:lvl w:ilvl="6" w:tentative="0">
      <w:start w:val="1"/>
      <w:numFmt w:val="decimal"/>
      <w:lvlText w:val="%7."/>
      <w:lvlJc w:val="left"/>
      <w:pPr>
        <w:tabs>
          <w:tab w:val="left" w:pos="0"/>
        </w:tabs>
        <w:ind w:left="2880" w:hanging="360"/>
      </w:pPr>
      <w:rPr>
        <w:sz w:val="24"/>
        <w:szCs w:val="24"/>
      </w:rPr>
    </w:lvl>
    <w:lvl w:ilvl="7" w:tentative="0">
      <w:start w:val="1"/>
      <w:numFmt w:val="decimal"/>
      <w:lvlText w:val="%8."/>
      <w:lvlJc w:val="left"/>
      <w:pPr>
        <w:tabs>
          <w:tab w:val="left" w:pos="0"/>
        </w:tabs>
        <w:ind w:left="3240" w:hanging="360"/>
      </w:pPr>
      <w:rPr>
        <w:sz w:val="24"/>
        <w:szCs w:val="24"/>
      </w:rPr>
    </w:lvl>
    <w:lvl w:ilvl="8" w:tentative="0">
      <w:start w:val="1"/>
      <w:numFmt w:val="decimal"/>
      <w:lvlText w:val="%9."/>
      <w:lvlJc w:val="left"/>
      <w:pPr>
        <w:tabs>
          <w:tab w:val="left" w:pos="0"/>
        </w:tabs>
        <w:ind w:left="3600" w:hanging="360"/>
      </w:pPr>
      <w:rPr>
        <w:sz w:val="24"/>
        <w:szCs w:val="24"/>
      </w:rPr>
    </w:lvl>
  </w:abstractNum>
  <w:abstractNum w:abstractNumId="59">
    <w:nsid w:val="00000039"/>
    <w:multiLevelType w:val="multilevel"/>
    <w:tmpl w:val="00000039"/>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rPr>
        <w:sz w:val="24"/>
        <w:szCs w:val="24"/>
      </w:rPr>
    </w:lvl>
    <w:lvl w:ilvl="2" w:tentative="0">
      <w:start w:val="1"/>
      <w:numFmt w:val="decimal"/>
      <w:lvlText w:val="%3."/>
      <w:lvlJc w:val="left"/>
      <w:pPr>
        <w:tabs>
          <w:tab w:val="left" w:pos="0"/>
        </w:tabs>
        <w:ind w:left="1440" w:hanging="360"/>
      </w:pPr>
      <w:rPr>
        <w:sz w:val="24"/>
        <w:szCs w:val="24"/>
      </w:rPr>
    </w:lvl>
    <w:lvl w:ilvl="3" w:tentative="0">
      <w:start w:val="1"/>
      <w:numFmt w:val="decimal"/>
      <w:lvlText w:val="%4."/>
      <w:lvlJc w:val="left"/>
      <w:pPr>
        <w:tabs>
          <w:tab w:val="left" w:pos="0"/>
        </w:tabs>
        <w:ind w:left="1800" w:hanging="360"/>
      </w:pPr>
      <w:rPr>
        <w:sz w:val="24"/>
        <w:szCs w:val="24"/>
      </w:rPr>
    </w:lvl>
    <w:lvl w:ilvl="4" w:tentative="0">
      <w:start w:val="1"/>
      <w:numFmt w:val="decimal"/>
      <w:lvlText w:val="%5."/>
      <w:lvlJc w:val="left"/>
      <w:pPr>
        <w:tabs>
          <w:tab w:val="left" w:pos="0"/>
        </w:tabs>
        <w:ind w:left="2160" w:hanging="360"/>
      </w:pPr>
      <w:rPr>
        <w:sz w:val="24"/>
        <w:szCs w:val="24"/>
      </w:rPr>
    </w:lvl>
    <w:lvl w:ilvl="5" w:tentative="0">
      <w:start w:val="1"/>
      <w:numFmt w:val="decimal"/>
      <w:lvlText w:val="%6."/>
      <w:lvlJc w:val="left"/>
      <w:pPr>
        <w:tabs>
          <w:tab w:val="left" w:pos="0"/>
        </w:tabs>
        <w:ind w:left="2520" w:hanging="360"/>
      </w:pPr>
      <w:rPr>
        <w:sz w:val="24"/>
        <w:szCs w:val="24"/>
      </w:rPr>
    </w:lvl>
    <w:lvl w:ilvl="6" w:tentative="0">
      <w:start w:val="1"/>
      <w:numFmt w:val="decimal"/>
      <w:lvlText w:val="%7."/>
      <w:lvlJc w:val="left"/>
      <w:pPr>
        <w:tabs>
          <w:tab w:val="left" w:pos="0"/>
        </w:tabs>
        <w:ind w:left="2880" w:hanging="360"/>
      </w:pPr>
      <w:rPr>
        <w:sz w:val="24"/>
        <w:szCs w:val="24"/>
      </w:rPr>
    </w:lvl>
    <w:lvl w:ilvl="7" w:tentative="0">
      <w:start w:val="1"/>
      <w:numFmt w:val="decimal"/>
      <w:lvlText w:val="%8."/>
      <w:lvlJc w:val="left"/>
      <w:pPr>
        <w:tabs>
          <w:tab w:val="left" w:pos="0"/>
        </w:tabs>
        <w:ind w:left="3240" w:hanging="360"/>
      </w:pPr>
      <w:rPr>
        <w:sz w:val="24"/>
        <w:szCs w:val="24"/>
      </w:rPr>
    </w:lvl>
    <w:lvl w:ilvl="8" w:tentative="0">
      <w:start w:val="1"/>
      <w:numFmt w:val="decimal"/>
      <w:lvlText w:val="%9."/>
      <w:lvlJc w:val="left"/>
      <w:pPr>
        <w:tabs>
          <w:tab w:val="left" w:pos="0"/>
        </w:tabs>
        <w:ind w:left="3600" w:hanging="360"/>
      </w:pPr>
      <w:rPr>
        <w:sz w:val="24"/>
        <w:szCs w:val="24"/>
      </w:rPr>
    </w:lvl>
  </w:abstractNum>
  <w:abstractNum w:abstractNumId="60">
    <w:nsid w:val="0000003B"/>
    <w:multiLevelType w:val="multilevel"/>
    <w:tmpl w:val="0000003B"/>
    <w:lvl w:ilvl="0" w:tentative="0">
      <w:start w:val="1"/>
      <w:numFmt w:val="decimal"/>
      <w:lvlText w:val="%1."/>
      <w:lvlJc w:val="left"/>
      <w:pPr>
        <w:tabs>
          <w:tab w:val="left" w:pos="0"/>
        </w:tabs>
        <w:ind w:left="720" w:hanging="360"/>
      </w:pPr>
      <w:rPr>
        <w:bCs/>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1">
    <w:nsid w:val="0000003C"/>
    <w:multiLevelType w:val="multilevel"/>
    <w:tmpl w:val="0000003C"/>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2">
    <w:nsid w:val="0000003D"/>
    <w:multiLevelType w:val="multilevel"/>
    <w:tmpl w:val="0000003D"/>
    <w:lvl w:ilvl="0" w:tentative="0">
      <w:start w:val="1"/>
      <w:numFmt w:val="decimal"/>
      <w:lvlText w:val="%1)"/>
      <w:lvlJc w:val="left"/>
      <w:pPr>
        <w:tabs>
          <w:tab w:val="left" w:pos="420"/>
        </w:tabs>
        <w:ind w:left="1140" w:hanging="360"/>
      </w:pPr>
    </w:lvl>
    <w:lvl w:ilvl="1" w:tentative="0">
      <w:start w:val="1"/>
      <w:numFmt w:val="decimal"/>
      <w:lvlText w:val="%2."/>
      <w:lvlJc w:val="left"/>
      <w:pPr>
        <w:tabs>
          <w:tab w:val="left" w:pos="420"/>
        </w:tabs>
        <w:ind w:left="1860" w:hanging="360"/>
      </w:pPr>
    </w:lvl>
    <w:lvl w:ilvl="2" w:tentative="0">
      <w:start w:val="1"/>
      <w:numFmt w:val="decimal"/>
      <w:lvlText w:val="%3."/>
      <w:lvlJc w:val="right"/>
      <w:pPr>
        <w:tabs>
          <w:tab w:val="left" w:pos="420"/>
        </w:tabs>
        <w:ind w:left="2580" w:hanging="180"/>
      </w:pPr>
    </w:lvl>
    <w:lvl w:ilvl="3" w:tentative="0">
      <w:start w:val="1"/>
      <w:numFmt w:val="decimal"/>
      <w:lvlText w:val="%4."/>
      <w:lvlJc w:val="left"/>
      <w:pPr>
        <w:tabs>
          <w:tab w:val="left" w:pos="420"/>
        </w:tabs>
        <w:ind w:left="3300" w:hanging="360"/>
      </w:pPr>
    </w:lvl>
    <w:lvl w:ilvl="4" w:tentative="0">
      <w:start w:val="1"/>
      <w:numFmt w:val="decimal"/>
      <w:lvlText w:val="%5."/>
      <w:lvlJc w:val="left"/>
      <w:pPr>
        <w:tabs>
          <w:tab w:val="left" w:pos="420"/>
        </w:tabs>
        <w:ind w:left="4020" w:hanging="360"/>
      </w:pPr>
    </w:lvl>
    <w:lvl w:ilvl="5" w:tentative="0">
      <w:start w:val="1"/>
      <w:numFmt w:val="decimal"/>
      <w:lvlText w:val="%6."/>
      <w:lvlJc w:val="right"/>
      <w:pPr>
        <w:tabs>
          <w:tab w:val="left" w:pos="420"/>
        </w:tabs>
        <w:ind w:left="4740" w:hanging="180"/>
      </w:pPr>
    </w:lvl>
    <w:lvl w:ilvl="6" w:tentative="0">
      <w:start w:val="1"/>
      <w:numFmt w:val="decimal"/>
      <w:lvlText w:val="%7."/>
      <w:lvlJc w:val="left"/>
      <w:pPr>
        <w:tabs>
          <w:tab w:val="left" w:pos="420"/>
        </w:tabs>
        <w:ind w:left="5460" w:hanging="360"/>
      </w:pPr>
    </w:lvl>
    <w:lvl w:ilvl="7" w:tentative="0">
      <w:start w:val="1"/>
      <w:numFmt w:val="decimal"/>
      <w:lvlText w:val="%8."/>
      <w:lvlJc w:val="left"/>
      <w:pPr>
        <w:tabs>
          <w:tab w:val="left" w:pos="420"/>
        </w:tabs>
        <w:ind w:left="6180" w:hanging="360"/>
      </w:pPr>
    </w:lvl>
    <w:lvl w:ilvl="8" w:tentative="0">
      <w:start w:val="1"/>
      <w:numFmt w:val="decimal"/>
      <w:lvlText w:val="%9."/>
      <w:lvlJc w:val="right"/>
      <w:pPr>
        <w:tabs>
          <w:tab w:val="left" w:pos="420"/>
        </w:tabs>
        <w:ind w:left="6900" w:hanging="180"/>
      </w:pPr>
    </w:lvl>
  </w:abstractNum>
  <w:abstractNum w:abstractNumId="63">
    <w:nsid w:val="0000003E"/>
    <w:multiLevelType w:val="multilevel"/>
    <w:tmpl w:val="0000003E"/>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340" w:hanging="360"/>
      </w:pPr>
    </w:lvl>
    <w:lvl w:ilvl="3" w:tentative="0">
      <w:start w:val="1"/>
      <w:numFmt w:val="decimal"/>
      <w:lvlText w:val="%4)"/>
      <w:lvlJc w:val="left"/>
      <w:pPr>
        <w:tabs>
          <w:tab w:val="left" w:pos="0"/>
        </w:tabs>
        <w:ind w:left="1288" w:hanging="360"/>
      </w:pPr>
    </w:lvl>
    <w:lvl w:ilvl="4" w:tentative="0">
      <w:start w:val="1"/>
      <w:numFmt w:val="lowerLetter"/>
      <w:lvlText w:val="%5."/>
      <w:lvlJc w:val="left"/>
      <w:pPr>
        <w:tabs>
          <w:tab w:val="left" w:pos="0"/>
        </w:tabs>
        <w:ind w:left="3600" w:hanging="360"/>
      </w:pPr>
    </w:lvl>
    <w:lvl w:ilvl="5" w:tentative="0">
      <w:start w:val="1"/>
      <w:numFmt w:val="lowerRoman"/>
      <w:lvlText w:val="%6."/>
      <w:lvlJc w:val="lef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left"/>
      <w:pPr>
        <w:tabs>
          <w:tab w:val="left" w:pos="0"/>
        </w:tabs>
        <w:ind w:left="6480" w:hanging="180"/>
      </w:pPr>
    </w:lvl>
  </w:abstractNum>
  <w:abstractNum w:abstractNumId="64">
    <w:nsid w:val="0000003F"/>
    <w:multiLevelType w:val="multilevel"/>
    <w:tmpl w:val="0000003F"/>
    <w:lvl w:ilvl="0" w:tentative="0">
      <w:start w:val="1"/>
      <w:numFmt w:val="decimal"/>
      <w:lvlText w:val="%1)"/>
      <w:lvlJc w:val="left"/>
      <w:pPr>
        <w:tabs>
          <w:tab w:val="left" w:pos="420"/>
        </w:tabs>
        <w:ind w:left="780" w:hanging="360"/>
      </w:pPr>
      <w:rPr>
        <w:rFonts w:hint="default"/>
        <w:color w:val="000000"/>
      </w:rPr>
    </w:lvl>
    <w:lvl w:ilvl="1" w:tentative="0">
      <w:start w:val="1"/>
      <w:numFmt w:val="decimal"/>
      <w:lvlText w:val="%2)"/>
      <w:lvlJc w:val="left"/>
      <w:pPr>
        <w:tabs>
          <w:tab w:val="left" w:pos="420"/>
        </w:tabs>
        <w:ind w:left="1500" w:hanging="360"/>
      </w:pPr>
    </w:lvl>
    <w:lvl w:ilvl="2" w:tentative="0">
      <w:start w:val="1"/>
      <w:numFmt w:val="decimal"/>
      <w:lvlText w:val="%3)"/>
      <w:lvlJc w:val="left"/>
      <w:pPr>
        <w:tabs>
          <w:tab w:val="left" w:pos="420"/>
        </w:tabs>
        <w:ind w:left="1860" w:hanging="360"/>
      </w:pPr>
    </w:lvl>
    <w:lvl w:ilvl="3" w:tentative="0">
      <w:start w:val="1"/>
      <w:numFmt w:val="decimal"/>
      <w:lvlText w:val="%4)"/>
      <w:lvlJc w:val="left"/>
      <w:pPr>
        <w:tabs>
          <w:tab w:val="left" w:pos="420"/>
        </w:tabs>
        <w:ind w:left="2220" w:hanging="360"/>
      </w:pPr>
    </w:lvl>
    <w:lvl w:ilvl="4" w:tentative="0">
      <w:start w:val="1"/>
      <w:numFmt w:val="decimal"/>
      <w:lvlText w:val="%5)"/>
      <w:lvlJc w:val="left"/>
      <w:pPr>
        <w:tabs>
          <w:tab w:val="left" w:pos="420"/>
        </w:tabs>
        <w:ind w:left="2580" w:hanging="360"/>
      </w:pPr>
    </w:lvl>
    <w:lvl w:ilvl="5" w:tentative="0">
      <w:start w:val="1"/>
      <w:numFmt w:val="decimal"/>
      <w:lvlText w:val="%6)"/>
      <w:lvlJc w:val="left"/>
      <w:pPr>
        <w:tabs>
          <w:tab w:val="left" w:pos="420"/>
        </w:tabs>
        <w:ind w:left="2940" w:hanging="360"/>
      </w:pPr>
    </w:lvl>
    <w:lvl w:ilvl="6" w:tentative="0">
      <w:start w:val="1"/>
      <w:numFmt w:val="decimal"/>
      <w:lvlText w:val="%7)"/>
      <w:lvlJc w:val="left"/>
      <w:pPr>
        <w:tabs>
          <w:tab w:val="left" w:pos="420"/>
        </w:tabs>
        <w:ind w:left="3300" w:hanging="360"/>
      </w:pPr>
    </w:lvl>
    <w:lvl w:ilvl="7" w:tentative="0">
      <w:start w:val="1"/>
      <w:numFmt w:val="decimal"/>
      <w:lvlText w:val="%8)"/>
      <w:lvlJc w:val="left"/>
      <w:pPr>
        <w:tabs>
          <w:tab w:val="left" w:pos="420"/>
        </w:tabs>
        <w:ind w:left="3660" w:hanging="360"/>
      </w:pPr>
    </w:lvl>
    <w:lvl w:ilvl="8" w:tentative="0">
      <w:start w:val="1"/>
      <w:numFmt w:val="decimal"/>
      <w:lvlText w:val="%9)"/>
      <w:lvlJc w:val="left"/>
      <w:pPr>
        <w:tabs>
          <w:tab w:val="left" w:pos="420"/>
        </w:tabs>
        <w:ind w:left="4020" w:hanging="360"/>
      </w:pPr>
    </w:lvl>
  </w:abstractNum>
  <w:abstractNum w:abstractNumId="65">
    <w:nsid w:val="00000041"/>
    <w:multiLevelType w:val="multilevel"/>
    <w:tmpl w:val="00000041"/>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lowerLetter"/>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6">
    <w:nsid w:val="00000042"/>
    <w:multiLevelType w:val="multilevel"/>
    <w:tmpl w:val="00000042"/>
    <w:lvl w:ilvl="0" w:tentative="0">
      <w:start w:val="1"/>
      <w:numFmt w:val="decimal"/>
      <w:lvlText w:val="%1."/>
      <w:lvlJc w:val="left"/>
      <w:pPr>
        <w:tabs>
          <w:tab w:val="left" w:pos="0"/>
        </w:tabs>
        <w:ind w:left="36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7">
    <w:nsid w:val="00000043"/>
    <w:multiLevelType w:val="multilevel"/>
    <w:tmpl w:val="00000043"/>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440" w:hanging="360"/>
      </w:pPr>
    </w:lvl>
    <w:lvl w:ilvl="2" w:tentative="0">
      <w:start w:val="1"/>
      <w:numFmt w:val="decimal"/>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right"/>
      <w:pPr>
        <w:tabs>
          <w:tab w:val="left" w:pos="0"/>
        </w:tabs>
        <w:ind w:left="6480" w:hanging="180"/>
      </w:pPr>
    </w:lvl>
  </w:abstractNum>
  <w:abstractNum w:abstractNumId="68">
    <w:nsid w:val="00000044"/>
    <w:multiLevelType w:val="multilevel"/>
    <w:tmpl w:val="00000044"/>
    <w:lvl w:ilvl="0" w:tentative="0">
      <w:start w:val="1"/>
      <w:numFmt w:val="decimal"/>
      <w:lvlText w:val="%1)"/>
      <w:lvlJc w:val="left"/>
      <w:pPr>
        <w:tabs>
          <w:tab w:val="left" w:pos="0"/>
        </w:tabs>
        <w:ind w:left="720" w:hanging="360"/>
      </w:pPr>
      <w:rPr>
        <w:rFonts w:ascii="Times New Roman" w:hAnsi="Times New Roman" w:eastAsia="Arial Unicode MS" w:cs="Times New Roman"/>
        <w:b w:val="0"/>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9">
    <w:nsid w:val="00000045"/>
    <w:multiLevelType w:val="multilevel"/>
    <w:tmpl w:val="00000045"/>
    <w:lvl w:ilvl="0" w:tentative="0">
      <w:start w:val="1"/>
      <w:numFmt w:val="decimal"/>
      <w:lvlText w:val="%1."/>
      <w:lvlJc w:val="left"/>
      <w:pPr>
        <w:tabs>
          <w:tab w:val="left" w:pos="0"/>
        </w:tabs>
        <w:ind w:left="540" w:hanging="54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70">
    <w:nsid w:val="0248C179"/>
    <w:multiLevelType w:val="multilevel"/>
    <w:tmpl w:val="0248C179"/>
    <w:lvl w:ilvl="0" w:tentative="0">
      <w:start w:val="7"/>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1">
    <w:nsid w:val="13AAAA31"/>
    <w:multiLevelType w:val="singleLevel"/>
    <w:tmpl w:val="13AAAA31"/>
    <w:lvl w:ilvl="0" w:tentative="0">
      <w:start w:val="1"/>
      <w:numFmt w:val="decimal"/>
      <w:suff w:val="space"/>
      <w:lvlText w:val="%1."/>
      <w:lvlJc w:val="left"/>
    </w:lvl>
  </w:abstractNum>
  <w:abstractNum w:abstractNumId="72">
    <w:nsid w:val="19953CA4"/>
    <w:multiLevelType w:val="singleLevel"/>
    <w:tmpl w:val="19953CA4"/>
    <w:lvl w:ilvl="0" w:tentative="0">
      <w:start w:val="1"/>
      <w:numFmt w:val="decimal"/>
      <w:suff w:val="space"/>
      <w:lvlText w:val="%1)"/>
      <w:lvlJc w:val="left"/>
      <w:pPr>
        <w:ind w:left="420"/>
      </w:pPr>
    </w:lvl>
  </w:abstractNum>
  <w:abstractNum w:abstractNumId="73">
    <w:nsid w:val="25B654F3"/>
    <w:multiLevelType w:val="multilevel"/>
    <w:tmpl w:val="25B654F3"/>
    <w:lvl w:ilvl="0" w:tentative="0">
      <w:start w:val="1"/>
      <w:numFmt w:val="decimal"/>
      <w:lvlText w:val="%1)"/>
      <w:lvlJc w:val="left"/>
      <w:pPr>
        <w:tabs>
          <w:tab w:val="left" w:pos="1211"/>
        </w:tabs>
        <w:ind w:left="1211" w:hanging="360"/>
      </w:pPr>
    </w:lvl>
    <w:lvl w:ilvl="1" w:tentative="0">
      <w:start w:val="1"/>
      <w:numFmt w:val="lowerLetter"/>
      <w:lvlText w:val="%2)"/>
      <w:lvlJc w:val="left"/>
      <w:pPr>
        <w:tabs>
          <w:tab w:val="left" w:pos="1931"/>
        </w:tabs>
        <w:ind w:left="1931" w:hanging="360"/>
      </w:pPr>
    </w:lvl>
    <w:lvl w:ilvl="2" w:tentative="0">
      <w:start w:val="1"/>
      <w:numFmt w:val="decimal"/>
      <w:lvlText w:val="%3."/>
      <w:lvlJc w:val="left"/>
      <w:pPr>
        <w:tabs>
          <w:tab w:val="left" w:pos="2651"/>
        </w:tabs>
        <w:ind w:left="2651" w:hanging="360"/>
      </w:pPr>
    </w:lvl>
    <w:lvl w:ilvl="3" w:tentative="0">
      <w:start w:val="1"/>
      <w:numFmt w:val="decimal"/>
      <w:lvlText w:val="%4."/>
      <w:lvlJc w:val="left"/>
      <w:pPr>
        <w:tabs>
          <w:tab w:val="left" w:pos="3371"/>
        </w:tabs>
        <w:ind w:left="3371" w:hanging="360"/>
      </w:pPr>
    </w:lvl>
    <w:lvl w:ilvl="4" w:tentative="0">
      <w:start w:val="1"/>
      <w:numFmt w:val="decimal"/>
      <w:lvlText w:val="%5."/>
      <w:lvlJc w:val="left"/>
      <w:pPr>
        <w:tabs>
          <w:tab w:val="left" w:pos="4091"/>
        </w:tabs>
        <w:ind w:left="4091" w:hanging="360"/>
      </w:pPr>
    </w:lvl>
    <w:lvl w:ilvl="5" w:tentative="0">
      <w:start w:val="1"/>
      <w:numFmt w:val="decimal"/>
      <w:lvlText w:val="%6."/>
      <w:lvlJc w:val="left"/>
      <w:pPr>
        <w:tabs>
          <w:tab w:val="left" w:pos="4811"/>
        </w:tabs>
        <w:ind w:left="4811" w:hanging="360"/>
      </w:pPr>
    </w:lvl>
    <w:lvl w:ilvl="6" w:tentative="0">
      <w:start w:val="1"/>
      <w:numFmt w:val="decimal"/>
      <w:lvlText w:val="%7."/>
      <w:lvlJc w:val="left"/>
      <w:pPr>
        <w:tabs>
          <w:tab w:val="left" w:pos="5531"/>
        </w:tabs>
        <w:ind w:left="5531" w:hanging="360"/>
      </w:pPr>
    </w:lvl>
    <w:lvl w:ilvl="7" w:tentative="0">
      <w:start w:val="1"/>
      <w:numFmt w:val="decimal"/>
      <w:lvlText w:val="%8."/>
      <w:lvlJc w:val="left"/>
      <w:pPr>
        <w:tabs>
          <w:tab w:val="left" w:pos="6251"/>
        </w:tabs>
        <w:ind w:left="6251" w:hanging="360"/>
      </w:pPr>
    </w:lvl>
    <w:lvl w:ilvl="8" w:tentative="0">
      <w:start w:val="1"/>
      <w:numFmt w:val="decimal"/>
      <w:lvlText w:val="%9."/>
      <w:lvlJc w:val="left"/>
      <w:pPr>
        <w:tabs>
          <w:tab w:val="left" w:pos="6971"/>
        </w:tabs>
        <w:ind w:left="6971" w:hanging="360"/>
      </w:pPr>
    </w:lvl>
  </w:abstractNum>
  <w:abstractNum w:abstractNumId="74">
    <w:nsid w:val="2C225F63"/>
    <w:multiLevelType w:val="multilevel"/>
    <w:tmpl w:val="2C225F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46EF4EF8"/>
    <w:multiLevelType w:val="singleLevel"/>
    <w:tmpl w:val="46EF4EF8"/>
    <w:lvl w:ilvl="0" w:tentative="0">
      <w:start w:val="1"/>
      <w:numFmt w:val="decimal"/>
      <w:suff w:val="space"/>
      <w:lvlText w:val="%1)"/>
      <w:lvlJc w:val="left"/>
      <w:pPr>
        <w:ind w:left="840"/>
      </w:pPr>
    </w:lvl>
  </w:abstractNum>
  <w:abstractNum w:abstractNumId="76">
    <w:nsid w:val="4CF9CBF1"/>
    <w:multiLevelType w:val="multilevel"/>
    <w:tmpl w:val="4CF9CBF1"/>
    <w:lvl w:ilvl="0" w:tentative="0">
      <w:start w:val="1"/>
      <w:numFmt w:val="bullet"/>
      <w:lvlText w:val="-"/>
      <w:lvlJc w:val="left"/>
      <w:pPr>
        <w:tabs>
          <w:tab w:val="left" w:pos="0"/>
        </w:tabs>
        <w:ind w:left="858" w:hanging="510"/>
      </w:pPr>
      <w:rPr>
        <w:rFonts w:ascii="Times New Roman" w:hAnsi="Times New Roman" w:cs="Times New Roman"/>
        <w:b w:val="0"/>
      </w:rPr>
    </w:lvl>
    <w:lvl w:ilvl="1" w:tentative="0">
      <w:start w:val="1"/>
      <w:numFmt w:val="decimal"/>
      <w:lvlText w:val="%2."/>
      <w:lvlJc w:val="left"/>
      <w:pPr>
        <w:tabs>
          <w:tab w:val="left" w:pos="0"/>
        </w:tabs>
        <w:ind w:left="348" w:hanging="360"/>
      </w:pPr>
      <w:rPr>
        <w:rFonts w:hint="default"/>
        <w:b w:val="0"/>
        <w:sz w:val="24"/>
        <w:szCs w:val="24"/>
      </w:rPr>
    </w:lvl>
    <w:lvl w:ilvl="2" w:tentative="0">
      <w:start w:val="1"/>
      <w:numFmt w:val="decimal"/>
      <w:lvlText w:val="%3)"/>
      <w:lvlJc w:val="left"/>
      <w:pPr>
        <w:tabs>
          <w:tab w:val="left" w:pos="0"/>
        </w:tabs>
        <w:ind w:left="1068" w:hanging="360"/>
      </w:pPr>
    </w:lvl>
    <w:lvl w:ilvl="3" w:tentative="0">
      <w:start w:val="1"/>
      <w:numFmt w:val="decimal"/>
      <w:lvlText w:val="%4."/>
      <w:lvlJc w:val="left"/>
      <w:pPr>
        <w:tabs>
          <w:tab w:val="left" w:pos="0"/>
        </w:tabs>
        <w:ind w:left="1788" w:hanging="360"/>
      </w:pPr>
    </w:lvl>
    <w:lvl w:ilvl="4" w:tentative="0">
      <w:start w:val="1"/>
      <w:numFmt w:val="decimal"/>
      <w:lvlText w:val="%5."/>
      <w:lvlJc w:val="left"/>
      <w:pPr>
        <w:tabs>
          <w:tab w:val="left" w:pos="0"/>
        </w:tabs>
        <w:ind w:left="2508" w:hanging="360"/>
      </w:pPr>
    </w:lvl>
    <w:lvl w:ilvl="5" w:tentative="0">
      <w:start w:val="1"/>
      <w:numFmt w:val="decimal"/>
      <w:lvlText w:val="%6."/>
      <w:lvlJc w:val="left"/>
      <w:pPr>
        <w:tabs>
          <w:tab w:val="left" w:pos="0"/>
        </w:tabs>
        <w:ind w:left="3228" w:hanging="360"/>
      </w:pPr>
    </w:lvl>
    <w:lvl w:ilvl="6" w:tentative="0">
      <w:start w:val="1"/>
      <w:numFmt w:val="decimal"/>
      <w:lvlText w:val="%7."/>
      <w:lvlJc w:val="left"/>
      <w:pPr>
        <w:tabs>
          <w:tab w:val="left" w:pos="0"/>
        </w:tabs>
        <w:ind w:left="3948" w:hanging="360"/>
      </w:pPr>
    </w:lvl>
    <w:lvl w:ilvl="7" w:tentative="0">
      <w:start w:val="1"/>
      <w:numFmt w:val="decimal"/>
      <w:lvlText w:val="%8."/>
      <w:lvlJc w:val="left"/>
      <w:pPr>
        <w:tabs>
          <w:tab w:val="left" w:pos="0"/>
        </w:tabs>
        <w:ind w:left="4668" w:hanging="360"/>
      </w:pPr>
    </w:lvl>
    <w:lvl w:ilvl="8" w:tentative="0">
      <w:start w:val="1"/>
      <w:numFmt w:val="decimal"/>
      <w:lvlText w:val="%9."/>
      <w:lvlJc w:val="left"/>
      <w:pPr>
        <w:tabs>
          <w:tab w:val="left" w:pos="0"/>
        </w:tabs>
        <w:ind w:left="5388" w:hanging="360"/>
      </w:pPr>
    </w:lvl>
  </w:abstractNum>
  <w:abstractNum w:abstractNumId="77">
    <w:nsid w:val="5AAA88BF"/>
    <w:multiLevelType w:val="singleLevel"/>
    <w:tmpl w:val="5AAA88BF"/>
    <w:lvl w:ilvl="0" w:tentative="0">
      <w:start w:val="1"/>
      <w:numFmt w:val="decimal"/>
      <w:suff w:val="space"/>
      <w:lvlText w:val="%1)"/>
      <w:lvlJc w:val="left"/>
      <w:pPr>
        <w:ind w:left="420"/>
      </w:pPr>
    </w:lvl>
  </w:abstractNum>
  <w:abstractNum w:abstractNumId="78">
    <w:nsid w:val="6C70154D"/>
    <w:multiLevelType w:val="multilevel"/>
    <w:tmpl w:val="6C70154D"/>
    <w:lvl w:ilvl="0" w:tentative="0">
      <w:start w:val="1"/>
      <w:numFmt w:val="decimal"/>
      <w:lvlText w:val="%1."/>
      <w:lvlJc w:val="left"/>
      <w:pPr>
        <w:tabs>
          <w:tab w:val="left" w:pos="0"/>
        </w:tabs>
        <w:ind w:left="360" w:hanging="360"/>
      </w:pPr>
      <w:rPr>
        <w:rFonts w:hint="default"/>
        <w:b w:val="0"/>
      </w:rPr>
    </w:lvl>
    <w:lvl w:ilvl="1" w:tentative="0">
      <w:start w:val="1"/>
      <w:numFmt w:val="decimal"/>
      <w:lvlText w:val="%2)"/>
      <w:lvlJc w:val="left"/>
      <w:pPr>
        <w:tabs>
          <w:tab w:val="left" w:pos="0"/>
        </w:tabs>
        <w:ind w:left="1080" w:hanging="360"/>
      </w:pPr>
    </w:lvl>
    <w:lvl w:ilvl="2" w:tentative="0">
      <w:start w:val="1"/>
      <w:numFmt w:val="lowerLetter"/>
      <w:lvlText w:val="%3)"/>
      <w:lvlJc w:val="left"/>
      <w:pPr>
        <w:tabs>
          <w:tab w:val="left" w:pos="0"/>
        </w:tabs>
        <w:ind w:left="1800" w:hanging="180"/>
      </w:pPr>
    </w:lvl>
    <w:lvl w:ilvl="3" w:tentative="0">
      <w:start w:val="1"/>
      <w:numFmt w:val="decimal"/>
      <w:lvlText w:val="%4."/>
      <w:lvlJc w:val="left"/>
      <w:pPr>
        <w:tabs>
          <w:tab w:val="left" w:pos="0"/>
        </w:tabs>
        <w:ind w:left="284" w:hanging="360"/>
      </w:pPr>
    </w:lvl>
    <w:lvl w:ilvl="4" w:tentative="0">
      <w:start w:val="1"/>
      <w:numFmt w:val="lowerLetter"/>
      <w:lvlText w:val="%5."/>
      <w:lvlJc w:val="left"/>
      <w:pPr>
        <w:tabs>
          <w:tab w:val="left" w:pos="0"/>
        </w:tabs>
        <w:ind w:left="3240" w:hanging="360"/>
      </w:pPr>
    </w:lvl>
    <w:lvl w:ilvl="5" w:tentative="0">
      <w:start w:val="1"/>
      <w:numFmt w:val="lowerRoman"/>
      <w:lvlText w:val="%6."/>
      <w:lvlJc w:val="lef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left"/>
      <w:pPr>
        <w:tabs>
          <w:tab w:val="left" w:pos="0"/>
        </w:tabs>
        <w:ind w:left="6120" w:hanging="180"/>
      </w:pPr>
    </w:lvl>
  </w:abstractNum>
  <w:num w:numId="1">
    <w:abstractNumId w:val="9"/>
  </w:num>
  <w:num w:numId="2">
    <w:abstractNumId w:val="60"/>
  </w:num>
  <w:num w:numId="3">
    <w:abstractNumId w:val="61"/>
  </w:num>
  <w:num w:numId="4">
    <w:abstractNumId w:val="71"/>
  </w:num>
  <w:num w:numId="5">
    <w:abstractNumId w:val="62"/>
  </w:num>
  <w:num w:numId="6">
    <w:abstractNumId w:val="63"/>
  </w:num>
  <w:num w:numId="7">
    <w:abstractNumId w:val="64"/>
  </w:num>
  <w:num w:numId="8">
    <w:abstractNumId w:val="78"/>
  </w:num>
  <w:num w:numId="9">
    <w:abstractNumId w:val="65"/>
  </w:num>
  <w:num w:numId="10">
    <w:abstractNumId w:val="77"/>
  </w:num>
  <w:num w:numId="11">
    <w:abstractNumId w:val="11"/>
  </w:num>
  <w:num w:numId="12">
    <w:abstractNumId w:val="66"/>
  </w:num>
  <w:num w:numId="13">
    <w:abstractNumId w:val="67"/>
  </w:num>
  <w:num w:numId="14">
    <w:abstractNumId w:val="73"/>
  </w:num>
  <w:num w:numId="15">
    <w:abstractNumId w:val="6"/>
  </w:num>
  <w:num w:numId="16">
    <w:abstractNumId w:val="23"/>
  </w:num>
  <w:num w:numId="17">
    <w:abstractNumId w:val="70"/>
  </w:num>
  <w:num w:numId="18">
    <w:abstractNumId w:val="0"/>
  </w:num>
  <w:num w:numId="19">
    <w:abstractNumId w:val="5"/>
  </w:num>
  <w:num w:numId="20">
    <w:abstractNumId w:val="68"/>
  </w:num>
  <w:num w:numId="21">
    <w:abstractNumId w:val="69"/>
  </w:num>
  <w:num w:numId="22">
    <w:abstractNumId w:val="12"/>
  </w:num>
  <w:num w:numId="23">
    <w:abstractNumId w:val="74"/>
  </w:num>
  <w:num w:numId="24">
    <w:abstractNumId w:val="7"/>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76"/>
  </w:num>
  <w:num w:numId="32">
    <w:abstractNumId w:val="10"/>
  </w:num>
  <w:num w:numId="33">
    <w:abstractNumId w:val="8"/>
  </w:num>
  <w:num w:numId="34">
    <w:abstractNumId w:val="40"/>
  </w:num>
  <w:num w:numId="35">
    <w:abstractNumId w:val="41"/>
  </w:num>
  <w:num w:numId="36">
    <w:abstractNumId w:val="42"/>
  </w:num>
  <w:num w:numId="37">
    <w:abstractNumId w:val="43"/>
  </w:num>
  <w:num w:numId="38">
    <w:abstractNumId w:val="44"/>
  </w:num>
  <w:num w:numId="39">
    <w:abstractNumId w:val="15"/>
  </w:num>
  <w:num w:numId="40">
    <w:abstractNumId w:val="1"/>
  </w:num>
  <w:num w:numId="41">
    <w:abstractNumId w:val="2"/>
  </w:num>
  <w:num w:numId="42">
    <w:abstractNumId w:val="16"/>
  </w:num>
  <w:num w:numId="43">
    <w:abstractNumId w:val="17"/>
  </w:num>
  <w:num w:numId="44">
    <w:abstractNumId w:val="18"/>
  </w:num>
  <w:num w:numId="45">
    <w:abstractNumId w:val="19"/>
  </w:num>
  <w:num w:numId="46">
    <w:abstractNumId w:val="20"/>
  </w:num>
  <w:num w:numId="47">
    <w:abstractNumId w:val="21"/>
  </w:num>
  <w:num w:numId="48">
    <w:abstractNumId w:val="22"/>
  </w:num>
  <w:num w:numId="49">
    <w:abstractNumId w:val="45"/>
  </w:num>
  <w:num w:numId="50">
    <w:abstractNumId w:val="46"/>
  </w:num>
  <w:num w:numId="51">
    <w:abstractNumId w:val="31"/>
  </w:num>
  <w:num w:numId="52">
    <w:abstractNumId w:val="32"/>
  </w:num>
  <w:num w:numId="53">
    <w:abstractNumId w:val="47"/>
  </w:num>
  <w:num w:numId="54">
    <w:abstractNumId w:val="48"/>
  </w:num>
  <w:num w:numId="55">
    <w:abstractNumId w:val="49"/>
  </w:num>
  <w:num w:numId="56">
    <w:abstractNumId w:val="50"/>
  </w:num>
  <w:num w:numId="57">
    <w:abstractNumId w:val="75"/>
  </w:num>
  <w:num w:numId="58">
    <w:abstractNumId w:val="4"/>
  </w:num>
  <w:num w:numId="59">
    <w:abstractNumId w:val="51"/>
  </w:num>
  <w:num w:numId="60">
    <w:abstractNumId w:val="72"/>
  </w:num>
  <w:num w:numId="61">
    <w:abstractNumId w:val="3"/>
  </w:num>
  <w:num w:numId="62">
    <w:abstractNumId w:val="52"/>
  </w:num>
  <w:num w:numId="63">
    <w:abstractNumId w:val="53"/>
  </w:num>
  <w:num w:numId="64">
    <w:abstractNumId w:val="33"/>
  </w:num>
  <w:num w:numId="65">
    <w:abstractNumId w:val="34"/>
  </w:num>
  <w:num w:numId="66">
    <w:abstractNumId w:val="35"/>
  </w:num>
  <w:num w:numId="67">
    <w:abstractNumId w:val="54"/>
  </w:num>
  <w:num w:numId="68">
    <w:abstractNumId w:val="55"/>
  </w:num>
  <w:num w:numId="69">
    <w:abstractNumId w:val="56"/>
  </w:num>
  <w:num w:numId="70">
    <w:abstractNumId w:val="57"/>
  </w:num>
  <w:num w:numId="71">
    <w:abstractNumId w:val="36"/>
  </w:num>
  <w:num w:numId="72">
    <w:abstractNumId w:val="37"/>
  </w:num>
  <w:num w:numId="73">
    <w:abstractNumId w:val="58"/>
  </w:num>
  <w:num w:numId="74">
    <w:abstractNumId w:val="38"/>
  </w:num>
  <w:num w:numId="75">
    <w:abstractNumId w:val="39"/>
  </w:num>
  <w:num w:numId="76">
    <w:abstractNumId w:val="59"/>
  </w:num>
  <w:num w:numId="77">
    <w:abstractNumId w:val="14"/>
  </w:num>
  <w:num w:numId="78">
    <w:abstractNumId w:val="30"/>
  </w:num>
  <w:num w:numId="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6"/>
    <w:footnote w:id="7"/>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16E31"/>
    <w:rsid w:val="5841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7" w:semiHidden="0" w:name="Body Text"/>
    <w:lsdException w:qFormat="1" w:unhideWhenUsed="0" w:uiPriority="7"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7" w:semiHidden="0" w:name="Hyperlink"/>
    <w:lsdException w:unhideWhenUsed="0" w:uiPriority="0" w:semiHidden="0" w:name="FollowedHyperlink"/>
    <w:lsdException w:unhideWhenUsed="0" w:uiPriority="7"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auto"/>
      <w:suppressAutoHyphens/>
      <w:kinsoku/>
      <w:overflowPunct/>
      <w:autoSpaceDE/>
      <w:bidi w:val="0"/>
      <w:snapToGrid/>
      <w:spacing w:line="240" w:lineRule="auto"/>
      <w:jc w:val="left"/>
      <w:textAlignment w:val="baseline"/>
    </w:pPr>
    <w:rPr>
      <w:rFonts w:ascii="Times New Roman" w:hAnsi="Times New Roman" w:eastAsia="Lucida Sans Unicode" w:cs="Mangal"/>
      <w:color w:val="auto"/>
      <w:spacing w:val="0"/>
      <w:w w:val="100"/>
      <w:kern w:val="1"/>
      <w:position w:val="0"/>
      <w:sz w:val="24"/>
      <w:szCs w:val="24"/>
      <w:u w:val="none"/>
      <w:shd w:val="clear" w:color="auto" w:fill="auto"/>
      <w:vertAlign w:val="baseline"/>
      <w:lang w:val="pl-PL" w:eastAsia="zh-CN" w:bidi="hi-IN"/>
    </w:rPr>
  </w:style>
  <w:style w:type="paragraph" w:styleId="2">
    <w:name w:val="heading 2"/>
    <w:next w:val="1"/>
    <w:unhideWhenUsed/>
    <w:qFormat/>
    <w:uiPriority w:val="0"/>
    <w:pPr>
      <w:spacing w:before="100" w:beforeAutospacing="1" w:after="100" w:afterAutospacing="1"/>
      <w:jc w:val="left"/>
      <w:outlineLvl w:val="1"/>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7"/>
    <w:pPr>
      <w:suppressAutoHyphens/>
      <w:spacing w:before="0" w:after="120"/>
    </w:pPr>
  </w:style>
  <w:style w:type="paragraph" w:styleId="6">
    <w:name w:val="Body Text Indent"/>
    <w:basedOn w:val="1"/>
    <w:qFormat/>
    <w:uiPriority w:val="7"/>
    <w:pPr>
      <w:suppressAutoHyphens/>
      <w:ind w:left="1170" w:right="0" w:firstLine="0"/>
    </w:pPr>
    <w:rPr>
      <w:sz w:val="36"/>
      <w:szCs w:val="20"/>
    </w:rPr>
  </w:style>
  <w:style w:type="character" w:styleId="7">
    <w:name w:val="footnote reference"/>
    <w:basedOn w:val="3"/>
    <w:qFormat/>
    <w:uiPriority w:val="0"/>
    <w:rPr>
      <w:vertAlign w:val="superscript"/>
    </w:rPr>
  </w:style>
  <w:style w:type="paragraph" w:styleId="8">
    <w:name w:val="footnote text"/>
    <w:basedOn w:val="1"/>
    <w:qFormat/>
    <w:uiPriority w:val="0"/>
    <w:pPr>
      <w:snapToGrid w:val="0"/>
      <w:jc w:val="left"/>
    </w:pPr>
    <w:rPr>
      <w:sz w:val="18"/>
      <w:szCs w:val="18"/>
    </w:rPr>
  </w:style>
  <w:style w:type="character" w:styleId="9">
    <w:name w:val="Hyperlink"/>
    <w:basedOn w:val="10"/>
    <w:uiPriority w:val="7"/>
    <w:rPr>
      <w:color w:val="0000FF"/>
      <w:u w:val="single"/>
    </w:rPr>
  </w:style>
  <w:style w:type="character" w:customStyle="1" w:styleId="10">
    <w:name w:val="Domyślna czcionka akapitu"/>
    <w:qFormat/>
    <w:uiPriority w:val="6"/>
  </w:style>
  <w:style w:type="paragraph" w:styleId="11">
    <w:name w:val="Normal (Web)"/>
    <w:basedOn w:val="1"/>
    <w:unhideWhenUsed/>
    <w:qFormat/>
    <w:uiPriority w:val="99"/>
    <w:pPr>
      <w:spacing w:beforeAutospacing="1" w:after="142" w:line="288" w:lineRule="auto"/>
    </w:pPr>
    <w:rPr>
      <w:rFonts w:ascii="Times New Roman" w:hAnsi="Times New Roman" w:eastAsia="Times New Roman" w:cs="Times New Roman"/>
      <w:sz w:val="24"/>
      <w:szCs w:val="24"/>
      <w:lang w:eastAsia="pl-PL"/>
    </w:rPr>
  </w:style>
  <w:style w:type="character" w:styleId="12">
    <w:name w:val="Strong"/>
    <w:uiPriority w:val="7"/>
    <w:rPr>
      <w:b/>
      <w:bCs/>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customStyle="1" w:styleId="15">
    <w:name w:val="Nagłówek 1"/>
    <w:basedOn w:val="1"/>
    <w:next w:val="1"/>
    <w:qFormat/>
    <w:uiPriority w:val="6"/>
    <w:pPr>
      <w:keepNext/>
      <w:numPr>
        <w:ilvl w:val="0"/>
        <w:numId w:val="1"/>
      </w:numPr>
      <w:suppressAutoHyphens/>
      <w:jc w:val="center"/>
    </w:pPr>
    <w:rPr>
      <w:b/>
      <w:sz w:val="36"/>
      <w:szCs w:val="20"/>
    </w:rPr>
  </w:style>
  <w:style w:type="paragraph" w:customStyle="1" w:styleId="16">
    <w:name w:val="Tekst podstawowy 21"/>
    <w:basedOn w:val="1"/>
    <w:qFormat/>
    <w:uiPriority w:val="6"/>
    <w:pPr>
      <w:suppressAutoHyphens/>
      <w:jc w:val="center"/>
    </w:pPr>
    <w:rPr>
      <w:b/>
      <w:sz w:val="36"/>
      <w:szCs w:val="20"/>
    </w:rPr>
  </w:style>
  <w:style w:type="paragraph" w:customStyle="1" w:styleId="17">
    <w:name w:val="Nagłówek1"/>
    <w:basedOn w:val="1"/>
    <w:next w:val="5"/>
    <w:qFormat/>
    <w:uiPriority w:val="6"/>
    <w:pPr>
      <w:keepNext/>
      <w:suppressAutoHyphens/>
      <w:spacing w:before="240" w:after="240" w:line="240" w:lineRule="auto"/>
      <w:ind w:leftChars="0"/>
      <w:jc w:val="left"/>
    </w:pPr>
    <w:rPr>
      <w:rFonts w:ascii="Calibri" w:hAnsi="Calibri" w:eastAsia="Lucida Sans Unicode" w:cs="Tahoma"/>
      <w:b/>
      <w:sz w:val="28"/>
      <w:szCs w:val="28"/>
    </w:rPr>
  </w:style>
  <w:style w:type="paragraph" w:customStyle="1" w:styleId="18">
    <w:name w:val="Lista 21"/>
    <w:basedOn w:val="1"/>
    <w:qFormat/>
    <w:uiPriority w:val="7"/>
    <w:pPr>
      <w:suppressAutoHyphens/>
      <w:ind w:left="566" w:right="0" w:hanging="283"/>
    </w:pPr>
  </w:style>
  <w:style w:type="character" w:customStyle="1" w:styleId="19">
    <w:name w:val="Domyślna czcionka akapitu1"/>
    <w:qFormat/>
    <w:uiPriority w:val="6"/>
  </w:style>
  <w:style w:type="paragraph" w:customStyle="1" w:styleId="20">
    <w:name w:val="Lista 31"/>
    <w:basedOn w:val="1"/>
    <w:qFormat/>
    <w:uiPriority w:val="7"/>
    <w:pPr>
      <w:suppressAutoHyphens/>
      <w:ind w:left="849" w:right="0" w:hanging="283"/>
    </w:pPr>
  </w:style>
  <w:style w:type="paragraph" w:customStyle="1" w:styleId="21">
    <w:name w:val="Akapit z listą"/>
    <w:basedOn w:val="1"/>
    <w:uiPriority w:val="6"/>
    <w:pPr>
      <w:suppressAutoHyphens/>
      <w:spacing w:before="0" w:after="200"/>
      <w:ind w:left="720" w:right="0" w:firstLine="0"/>
    </w:pPr>
  </w:style>
  <w:style w:type="paragraph" w:customStyle="1" w:styleId="22">
    <w:name w:val="Tekst podstawowy z wcięciem 21"/>
    <w:basedOn w:val="6"/>
    <w:qFormat/>
    <w:uiPriority w:val="6"/>
    <w:pPr>
      <w:suppressAutoHyphens/>
      <w:spacing w:before="0" w:after="120"/>
      <w:ind w:left="283" w:right="0" w:firstLine="210"/>
    </w:pPr>
    <w:rPr>
      <w:sz w:val="24"/>
      <w:szCs w:val="24"/>
    </w:rPr>
  </w:style>
  <w:style w:type="paragraph" w:customStyle="1" w:styleId="23">
    <w:name w:val="Tekst podstawowy 31"/>
    <w:basedOn w:val="1"/>
    <w:qFormat/>
    <w:uiPriority w:val="6"/>
    <w:pPr>
      <w:suppressAutoHyphens/>
      <w:spacing w:line="360" w:lineRule="auto"/>
      <w:jc w:val="both"/>
    </w:pPr>
  </w:style>
  <w:style w:type="paragraph" w:customStyle="1" w:styleId="24">
    <w:name w:val="Lista punktowana 21"/>
    <w:basedOn w:val="1"/>
    <w:qFormat/>
    <w:uiPriority w:val="7"/>
    <w:pPr>
      <w:suppressAutoHyphens/>
      <w:ind w:left="643" w:right="0" w:hanging="360"/>
    </w:pPr>
  </w:style>
  <w:style w:type="paragraph" w:customStyle="1" w:styleId="25">
    <w:name w:val="Nagłówek 2"/>
    <w:basedOn w:val="1"/>
    <w:next w:val="1"/>
    <w:qFormat/>
    <w:uiPriority w:val="6"/>
    <w:pPr>
      <w:keepNext/>
      <w:numPr>
        <w:ilvl w:val="0"/>
        <w:numId w:val="1"/>
      </w:numPr>
      <w:suppressAutoHyphens/>
      <w:spacing w:before="120" w:after="120" w:line="240" w:lineRule="auto"/>
      <w:ind w:left="0" w:right="0" w:firstLine="0"/>
      <w:jc w:val="center"/>
    </w:pPr>
    <w:rPr>
      <w:rFonts w:ascii="Calibri" w:hAnsi="Calibri" w:eastAsia="Lucida Sans Unicode"/>
      <w:b/>
      <w:szCs w:val="20"/>
    </w:rPr>
  </w:style>
  <w:style w:type="paragraph" w:customStyle="1" w:styleId="26">
    <w:name w:val="Lista"/>
    <w:basedOn w:val="5"/>
    <w:qFormat/>
    <w:uiPriority w:val="7"/>
    <w:pPr>
      <w:suppressAutoHyphens/>
    </w:pPr>
  </w:style>
  <w:style w:type="paragraph" w:styleId="27">
    <w:name w:val="List Paragraph"/>
    <w:basedOn w:val="1"/>
    <w:unhideWhenUsed/>
    <w:qFormat/>
    <w:uiPriority w:val="99"/>
    <w:pPr>
      <w:spacing w:before="0" w:after="200"/>
      <w:ind w:left="720" w:firstLine="0"/>
      <w:contextualSpacing/>
    </w:pPr>
  </w:style>
  <w:style w:type="paragraph" w:customStyle="1" w:styleId="28">
    <w:name w:val="Lista punktowana 41"/>
    <w:basedOn w:val="1"/>
    <w:qFormat/>
    <w:uiPriority w:val="7"/>
    <w:pPr>
      <w:suppressAutoHyphens/>
      <w:ind w:left="1209" w:right="0" w:hanging="360"/>
    </w:pPr>
  </w:style>
  <w:style w:type="paragraph" w:customStyle="1" w:styleId="29">
    <w:name w:val="Tekst podstawowy wcięty 31"/>
    <w:basedOn w:val="1"/>
    <w:qFormat/>
    <w:uiPriority w:val="6"/>
    <w:pPr>
      <w:suppressAutoHyphens/>
      <w:ind w:left="1440" w:right="0" w:firstLine="0"/>
    </w:pPr>
    <w:rPr>
      <w:sz w:val="32"/>
      <w:szCs w:val="20"/>
    </w:rPr>
  </w:style>
  <w:style w:type="paragraph" w:customStyle="1" w:styleId="30">
    <w:name w:val="Nagłówek"/>
    <w:basedOn w:val="1"/>
    <w:qFormat/>
    <w:uiPriority w:val="6"/>
    <w:pPr>
      <w:suppressAutoHyphens/>
    </w:pPr>
  </w:style>
  <w:style w:type="paragraph" w:customStyle="1" w:styleId="31">
    <w:name w:val="Tekst podstawowy z wcięciem1"/>
    <w:basedOn w:val="5"/>
    <w:qFormat/>
    <w:uiPriority w:val="6"/>
    <w:pPr>
      <w:suppressAutoHyphens/>
      <w:ind w:left="0" w:right="0" w:firstLine="210"/>
    </w:pPr>
  </w:style>
  <w:style w:type="paragraph" w:customStyle="1" w:styleId="32">
    <w:name w:val="Lista punktowana 31"/>
    <w:basedOn w:val="1"/>
    <w:uiPriority w:val="7"/>
    <w:pPr>
      <w:suppressAutoHyphens/>
      <w:ind w:left="926" w:right="0" w:hanging="360"/>
    </w:pPr>
  </w:style>
  <w:style w:type="paragraph" w:customStyle="1" w:styleId="33">
    <w:name w:val="Normalny"/>
    <w:qFormat/>
    <w:uiPriority w:val="7"/>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auto"/>
      <w:suppressAutoHyphens/>
      <w:kinsoku/>
      <w:overflowPunct/>
      <w:autoSpaceDE/>
      <w:bidi w:val="0"/>
      <w:snapToGrid/>
      <w:spacing w:line="240" w:lineRule="auto"/>
      <w:jc w:val="left"/>
      <w:textAlignment w:val="baseline"/>
    </w:pPr>
    <w:rPr>
      <w:rFonts w:ascii="Times New Roman" w:hAnsi="Times New Roman" w:eastAsia="Lucida Sans Unicode" w:cs="Mangal"/>
      <w:color w:val="auto"/>
      <w:spacing w:val="0"/>
      <w:w w:val="100"/>
      <w:kern w:val="1"/>
      <w:position w:val="0"/>
      <w:sz w:val="24"/>
      <w:szCs w:val="24"/>
      <w:u w:val="none"/>
      <w:shd w:val="clear" w:color="auto" w:fill="auto"/>
      <w:vertAlign w:val="baseline"/>
      <w:lang w:val="pl-PL" w:eastAsia="zh-CN" w:bidi="hi-IN"/>
    </w:rPr>
  </w:style>
  <w:style w:type="paragraph" w:customStyle="1" w:styleId="34">
    <w:name w:val="Zwrot pożegnalny1"/>
    <w:basedOn w:val="1"/>
    <w:uiPriority w:val="7"/>
    <w:pPr>
      <w:suppressAutoHyphens/>
      <w:ind w:left="4252" w:right="0" w:firstLine="0"/>
    </w:pPr>
  </w:style>
  <w:style w:type="paragraph" w:customStyle="1" w:styleId="35">
    <w:name w:val="Tytuł"/>
    <w:basedOn w:val="1"/>
    <w:next w:val="36"/>
    <w:qFormat/>
    <w:uiPriority w:val="7"/>
    <w:pPr>
      <w:suppressAutoHyphens/>
      <w:jc w:val="center"/>
    </w:pPr>
    <w:rPr>
      <w:b/>
      <w:color w:val="FF00FF"/>
      <w:sz w:val="36"/>
      <w:szCs w:val="20"/>
    </w:rPr>
  </w:style>
  <w:style w:type="paragraph" w:customStyle="1" w:styleId="36">
    <w:name w:val="Podtytuł"/>
    <w:basedOn w:val="17"/>
    <w:next w:val="5"/>
    <w:qFormat/>
    <w:uiPriority w:val="6"/>
    <w:pPr>
      <w:suppressAutoHyphens/>
      <w:jc w:val="center"/>
    </w:pPr>
    <w:rPr>
      <w:i/>
      <w:iCs/>
    </w:rPr>
  </w:style>
  <w:style w:type="paragraph" w:customStyle="1" w:styleId="37">
    <w:name w:val="Z/ART(§) – zm. art. (§) artykułem (punktem)"/>
    <w:basedOn w:val="1"/>
    <w:qFormat/>
    <w:uiPriority w:val="30"/>
    <w:pPr>
      <w:suppressAutoHyphens/>
      <w:autoSpaceDE w:val="0"/>
      <w:autoSpaceDN w:val="0"/>
      <w:adjustRightInd w:val="0"/>
      <w:spacing w:after="0" w:line="360" w:lineRule="auto"/>
      <w:ind w:left="510" w:firstLine="510"/>
      <w:jc w:val="both"/>
    </w:pPr>
    <w:rPr>
      <w:rFonts w:ascii="Times" w:hAnsi="Times" w:eastAsia="Times New Roman" w:cs="Arial"/>
      <w:szCs w:val="20"/>
      <w:lang w:eastAsia="pl-PL"/>
    </w:rPr>
  </w:style>
  <w:style w:type="paragraph" w:customStyle="1" w:styleId="38">
    <w:name w:val="Z/PKT – zm. pkt artykułem (punktem)"/>
    <w:basedOn w:val="1"/>
    <w:qFormat/>
    <w:uiPriority w:val="31"/>
    <w:pPr>
      <w:spacing w:after="0" w:line="360" w:lineRule="auto"/>
      <w:ind w:left="1020" w:hanging="510"/>
      <w:jc w:val="both"/>
    </w:pPr>
    <w:rPr>
      <w:rFonts w:ascii="Times" w:hAnsi="Times" w:eastAsia="Times New Roman" w:cs="Arial"/>
      <w:bCs/>
      <w:szCs w:val="20"/>
      <w:lang w:eastAsia="pl-PL"/>
    </w:rPr>
  </w:style>
  <w:style w:type="paragraph" w:customStyle="1" w:styleId="39">
    <w:name w:val="Standard"/>
    <w:qFormat/>
    <w:uiPriority w:val="6"/>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auto"/>
      <w:suppressAutoHyphens/>
      <w:kinsoku/>
      <w:overflowPunct/>
      <w:autoSpaceDE/>
      <w:bidi w:val="0"/>
      <w:snapToGrid/>
      <w:spacing w:line="240" w:lineRule="auto"/>
      <w:jc w:val="left"/>
      <w:textAlignment w:val="baseline"/>
    </w:pPr>
    <w:rPr>
      <w:rFonts w:ascii="Times New Roman" w:hAnsi="Times New Roman" w:eastAsia="Arial Unicode MS" w:cs="Times New Roman"/>
      <w:color w:val="00000A"/>
      <w:spacing w:val="0"/>
      <w:w w:val="100"/>
      <w:kern w:val="1"/>
      <w:position w:val="0"/>
      <w:sz w:val="24"/>
      <w:szCs w:val="24"/>
      <w:u w:val="none"/>
      <w:shd w:val="clear" w:color="auto" w:fill="auto"/>
      <w:vertAlign w:val="baseline"/>
      <w:lang w:val="pl-PL" w:eastAsia="zh-CN" w:bidi="hi-IN"/>
    </w:rPr>
  </w:style>
  <w:style w:type="paragraph" w:customStyle="1" w:styleId="40">
    <w:name w:val="ust"/>
    <w:basedOn w:val="1"/>
    <w:qFormat/>
    <w:uiPriority w:val="7"/>
    <w:pPr>
      <w:widowControl/>
      <w:suppressAutoHyphens w:val="0"/>
      <w:spacing w:before="280" w:after="280"/>
      <w:textAlignment w:val="auto"/>
    </w:pPr>
    <w:rPr>
      <w:rFonts w:eastAsia="Times New Roman" w:cs="Times New Roman"/>
      <w:lang w:eastAsia="pl-PL" w:bidi="ar-SA"/>
    </w:rPr>
  </w:style>
  <w:style w:type="paragraph" w:customStyle="1" w:styleId="41">
    <w:name w:val="Stopka"/>
    <w:basedOn w:val="1"/>
    <w:qFormat/>
    <w:uiPriority w:val="6"/>
    <w:pPr>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2026-01-08T12:04:00Z</dcterms:created>
  <dc:creator>Agata Jankowiak</dc:creator>
  <cp:lastModifiedBy>Agata Jankowiak</cp:lastModifiedBy>
  <dcterms:modified xsi:type="dcterms:W3CDTF">2026-01-08T12:05:05Z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452E2E59AF844A6EA7C1EB64299CF406_11</vt:lpwstr>
  </property>
</Properties>
</file>